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188" w:rsidRDefault="008D2188" w:rsidP="002F4AA8">
      <w:pPr>
        <w:ind w:left="-1418"/>
      </w:pPr>
    </w:p>
    <w:p w:rsidR="002F4AA8" w:rsidRDefault="002F4AA8" w:rsidP="002F4AA8">
      <w:pPr>
        <w:ind w:left="-1418"/>
      </w:pPr>
    </w:p>
    <w:p w:rsidR="002F4AA8" w:rsidRDefault="002F4AA8" w:rsidP="002F4AA8">
      <w:pPr>
        <w:ind w:left="-1418"/>
      </w:pPr>
    </w:p>
    <w:p w:rsidR="002F4AA8" w:rsidRDefault="002F4AA8" w:rsidP="002F4AA8">
      <w:pPr>
        <w:ind w:left="-1418"/>
      </w:pPr>
    </w:p>
    <w:p w:rsidR="007505BB" w:rsidRPr="002E3D5D" w:rsidRDefault="007505BB" w:rsidP="007505BB">
      <w:pPr>
        <w:pStyle w:val="Titolo1"/>
        <w:jc w:val="center"/>
      </w:pPr>
      <w:r>
        <w:t>Allegato (</w:t>
      </w:r>
      <w:r w:rsidRPr="00FB4A0E">
        <w:rPr>
          <w:sz w:val="20"/>
          <w:szCs w:val="20"/>
        </w:rPr>
        <w:t>Mod. 2</w:t>
      </w:r>
      <w:r>
        <w:t>)</w:t>
      </w:r>
    </w:p>
    <w:p w:rsidR="007505BB" w:rsidRDefault="007505BB" w:rsidP="007505BB">
      <w:pPr>
        <w:pStyle w:val="Annexetitre"/>
        <w:spacing w:before="0" w:after="0"/>
        <w:jc w:val="both"/>
        <w:rPr>
          <w:caps/>
          <w:sz w:val="16"/>
          <w:szCs w:val="16"/>
          <w:u w:val="none"/>
        </w:rPr>
      </w:pPr>
    </w:p>
    <w:p w:rsidR="007505BB" w:rsidRDefault="007505BB" w:rsidP="007505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 il documento </w:t>
      </w:r>
      <w:proofErr w:type="spellStart"/>
      <w:r>
        <w:rPr>
          <w:caps/>
          <w:sz w:val="16"/>
          <w:szCs w:val="16"/>
          <w:u w:val="none"/>
        </w:rPr>
        <w:t>di</w:t>
      </w:r>
      <w:proofErr w:type="spellEnd"/>
      <w:r>
        <w:rPr>
          <w:caps/>
          <w:sz w:val="16"/>
          <w:szCs w:val="16"/>
          <w:u w:val="none"/>
        </w:rPr>
        <w:t xml:space="preserve"> gara unico europeo (DGUE)</w:t>
      </w:r>
    </w:p>
    <w:p w:rsidR="007505BB" w:rsidRDefault="007505BB" w:rsidP="007505BB"/>
    <w:p w:rsidR="007505BB" w:rsidRDefault="007505BB" w:rsidP="007505BB">
      <w:pPr>
        <w:pStyle w:val="ChapterTitle"/>
        <w:spacing w:before="0" w:after="0"/>
        <w:jc w:val="both"/>
      </w:pPr>
      <w:r>
        <w:rPr>
          <w:sz w:val="18"/>
          <w:szCs w:val="18"/>
        </w:rPr>
        <w:t>Parte I: Informazioni sulla procedura di appalto e sull'amministrazione aggiudicatrice o ente aggiudicatore</w:t>
      </w:r>
    </w:p>
    <w:p w:rsidR="007505BB" w:rsidRDefault="007505BB" w:rsidP="007505BB"/>
    <w:p w:rsidR="007505BB" w:rsidRDefault="007505BB" w:rsidP="007505BB">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7505BB" w:rsidRDefault="007505BB" w:rsidP="007505BB">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7505BB" w:rsidRDefault="007505BB" w:rsidP="007505BB">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r w:rsidRPr="002E4721">
        <w:rPr>
          <w:rFonts w:ascii="Arial" w:hAnsi="Arial" w:cs="Arial"/>
          <w:b/>
          <w:sz w:val="15"/>
          <w:szCs w:val="15"/>
        </w:rPr>
        <w:t>PUBBLICAZIONE SU GURI N°81 DEL 17/07/2017.]</w:t>
      </w:r>
    </w:p>
    <w:p w:rsidR="007505BB" w:rsidRDefault="007505BB" w:rsidP="007505BB">
      <w:pPr>
        <w:pStyle w:val="SectionTitle"/>
        <w:spacing w:before="0" w:after="0"/>
        <w:jc w:val="both"/>
        <w:rPr>
          <w:rFonts w:ascii="Arial" w:hAnsi="Arial" w:cs="Arial"/>
          <w:b w:val="0"/>
          <w:caps/>
          <w:sz w:val="16"/>
          <w:szCs w:val="16"/>
        </w:rPr>
      </w:pPr>
    </w:p>
    <w:p w:rsidR="002F4AA8" w:rsidRDefault="002F4AA8" w:rsidP="002F4AA8">
      <w:pPr>
        <w:ind w:left="-1418"/>
      </w:pPr>
    </w:p>
    <w:p w:rsidR="002F4AA8" w:rsidRDefault="002F4AA8" w:rsidP="002F4AA8">
      <w:pPr>
        <w:ind w:left="-1418"/>
      </w:pPr>
    </w:p>
    <w:p w:rsidR="002F4AA8" w:rsidRDefault="002F4AA8" w:rsidP="002F4AA8">
      <w:pPr>
        <w:ind w:left="-1418"/>
      </w:pPr>
    </w:p>
    <w:p w:rsidR="002F4AA8" w:rsidRDefault="002F4AA8" w:rsidP="002F4AA8">
      <w:pPr>
        <w:ind w:left="-1418"/>
      </w:pPr>
    </w:p>
    <w:p w:rsidR="002F4AA8" w:rsidRDefault="002F4AA8" w:rsidP="002F4AA8">
      <w:pPr>
        <w:ind w:left="-1418"/>
      </w:pPr>
      <w:r>
        <w:br w:type="page"/>
      </w:r>
    </w:p>
    <w:p w:rsidR="007505BB" w:rsidRDefault="007505BB" w:rsidP="007505BB">
      <w:pPr>
        <w:pStyle w:val="SectionTitle"/>
        <w:rPr>
          <w:rFonts w:ascii="Arial" w:hAnsi="Arial" w:cs="Arial"/>
          <w:w w:val="0"/>
          <w:sz w:val="15"/>
          <w:szCs w:val="15"/>
        </w:rPr>
      </w:pPr>
      <w:r>
        <w:rPr>
          <w:rFonts w:ascii="Arial" w:hAnsi="Arial" w:cs="Arial"/>
          <w:b w:val="0"/>
          <w:caps/>
          <w:sz w:val="16"/>
          <w:szCs w:val="16"/>
        </w:rPr>
        <w:lastRenderedPageBreak/>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7505BB" w:rsidRPr="003A443E" w:rsidRDefault="007505BB" w:rsidP="007505BB">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7505BB" w:rsidTr="00D67B25">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r>
              <w:rPr>
                <w:rFonts w:ascii="Arial" w:hAnsi="Arial" w:cs="Arial"/>
                <w:b/>
                <w:sz w:val="14"/>
                <w:szCs w:val="14"/>
              </w:rPr>
              <w:t>Risposta:</w:t>
            </w:r>
          </w:p>
        </w:tc>
      </w:tr>
      <w:tr w:rsidR="007505BB" w:rsidTr="00D67B25">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3A443E" w:rsidRDefault="007505BB" w:rsidP="00D67B25">
            <w:pPr>
              <w:rPr>
                <w:rFonts w:ascii="Arial" w:hAnsi="Arial" w:cs="Arial"/>
                <w:color w:val="000000"/>
                <w:sz w:val="14"/>
                <w:szCs w:val="14"/>
              </w:rPr>
            </w:pPr>
            <w:r w:rsidRPr="003A443E">
              <w:rPr>
                <w:rFonts w:ascii="Arial" w:hAnsi="Arial" w:cs="Arial"/>
                <w:color w:val="000000"/>
                <w:sz w:val="14"/>
                <w:szCs w:val="14"/>
              </w:rPr>
              <w:t xml:space="preserve">Nome: </w:t>
            </w:r>
          </w:p>
          <w:p w:rsidR="007505BB" w:rsidRPr="003A443E" w:rsidRDefault="007505BB" w:rsidP="00D67B25">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D05CBC" w:rsidRDefault="007505BB" w:rsidP="00D67B25">
            <w:pPr>
              <w:rPr>
                <w:rFonts w:ascii="Arial" w:hAnsi="Arial" w:cs="Arial"/>
                <w:sz w:val="14"/>
                <w:szCs w:val="14"/>
              </w:rPr>
            </w:pPr>
            <w:r w:rsidRPr="00D05CBC">
              <w:rPr>
                <w:rFonts w:ascii="Arial" w:hAnsi="Arial" w:cs="Arial"/>
                <w:sz w:val="14"/>
                <w:szCs w:val="14"/>
              </w:rPr>
              <w:t xml:space="preserve">COMUNE </w:t>
            </w:r>
            <w:proofErr w:type="spellStart"/>
            <w:r w:rsidRPr="00D05CBC">
              <w:rPr>
                <w:rFonts w:ascii="Arial" w:hAnsi="Arial" w:cs="Arial"/>
                <w:sz w:val="14"/>
                <w:szCs w:val="14"/>
              </w:rPr>
              <w:t>DI</w:t>
            </w:r>
            <w:proofErr w:type="spellEnd"/>
            <w:r w:rsidRPr="00D05CBC">
              <w:rPr>
                <w:rFonts w:ascii="Arial" w:hAnsi="Arial" w:cs="Arial"/>
                <w:sz w:val="14"/>
                <w:szCs w:val="14"/>
              </w:rPr>
              <w:t xml:space="preserve"> ASTI </w:t>
            </w:r>
          </w:p>
          <w:p w:rsidR="007505BB" w:rsidRPr="003A443E" w:rsidRDefault="007505BB" w:rsidP="00D67B25">
            <w:pPr>
              <w:rPr>
                <w:color w:val="000000"/>
              </w:rPr>
            </w:pPr>
            <w:r w:rsidRPr="00D05CBC">
              <w:rPr>
                <w:rFonts w:ascii="Arial" w:hAnsi="Arial" w:cs="Arial"/>
                <w:sz w:val="14"/>
                <w:szCs w:val="14"/>
              </w:rPr>
              <w:t>00072360050</w:t>
            </w:r>
          </w:p>
        </w:tc>
      </w:tr>
      <w:tr w:rsidR="007505BB" w:rsidTr="00D67B25">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r>
              <w:rPr>
                <w:rFonts w:ascii="Arial" w:hAnsi="Arial" w:cs="Arial"/>
                <w:b/>
                <w:sz w:val="14"/>
                <w:szCs w:val="14"/>
              </w:rPr>
              <w:t>Risposta:</w:t>
            </w:r>
          </w:p>
        </w:tc>
      </w:tr>
      <w:tr w:rsidR="007505BB" w:rsidTr="009B616C">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7505BB" w:rsidRPr="00C7630C" w:rsidRDefault="004562F6" w:rsidP="004562F6">
            <w:pPr>
              <w:rPr>
                <w:rFonts w:ascii="Arial" w:hAnsi="Arial" w:cs="Arial"/>
                <w:sz w:val="14"/>
                <w:szCs w:val="14"/>
              </w:rPr>
            </w:pPr>
            <w:r w:rsidRPr="004562F6">
              <w:rPr>
                <w:rFonts w:ascii="Arial" w:hAnsi="Arial" w:cs="Arial"/>
                <w:sz w:val="14"/>
                <w:szCs w:val="14"/>
              </w:rPr>
              <w:t xml:space="preserve">GARA EUROPEA MEDIANTE PROCEDURA APERTA PER L’AFFIDAMENTO </w:t>
            </w:r>
            <w:proofErr w:type="spellStart"/>
            <w:r w:rsidRPr="004562F6">
              <w:rPr>
                <w:rFonts w:ascii="Arial" w:hAnsi="Arial" w:cs="Arial"/>
                <w:sz w:val="14"/>
                <w:szCs w:val="14"/>
              </w:rPr>
              <w:t>DI</w:t>
            </w:r>
            <w:proofErr w:type="spellEnd"/>
            <w:r w:rsidRPr="004562F6">
              <w:rPr>
                <w:rFonts w:ascii="Arial" w:hAnsi="Arial" w:cs="Arial"/>
                <w:sz w:val="14"/>
                <w:szCs w:val="14"/>
              </w:rPr>
              <w:t xml:space="preserve"> ACCORDO QUADRO CON UNICO </w:t>
            </w:r>
            <w:proofErr w:type="spellStart"/>
            <w:r w:rsidRPr="004562F6">
              <w:rPr>
                <w:rFonts w:ascii="Arial" w:hAnsi="Arial" w:cs="Arial"/>
                <w:sz w:val="14"/>
                <w:szCs w:val="14"/>
              </w:rPr>
              <w:t>O.E.</w:t>
            </w:r>
            <w:proofErr w:type="spellEnd"/>
            <w:r w:rsidRPr="004562F6">
              <w:rPr>
                <w:rFonts w:ascii="Arial" w:hAnsi="Arial" w:cs="Arial"/>
                <w:sz w:val="14"/>
                <w:szCs w:val="14"/>
              </w:rPr>
              <w:t xml:space="preserve"> PER SERVIZI REDAZIONE STUDIO FATTIBILITÀ, PROG. ESECUTIVA, D.L. E </w:t>
            </w:r>
            <w:proofErr w:type="spellStart"/>
            <w:r w:rsidRPr="004562F6">
              <w:rPr>
                <w:rFonts w:ascii="Arial" w:hAnsi="Arial" w:cs="Arial"/>
                <w:sz w:val="14"/>
                <w:szCs w:val="14"/>
              </w:rPr>
              <w:t>COORD</w:t>
            </w:r>
            <w:proofErr w:type="spellEnd"/>
            <w:r w:rsidRPr="004562F6">
              <w:rPr>
                <w:rFonts w:ascii="Arial" w:hAnsi="Arial" w:cs="Arial"/>
                <w:sz w:val="14"/>
                <w:szCs w:val="14"/>
              </w:rPr>
              <w:t xml:space="preserve">. SIC. CANTIERI – PORZIONE FABBRICATO “EX CASERMONE” - </w:t>
            </w:r>
          </w:p>
        </w:tc>
      </w:tr>
      <w:tr w:rsidR="007505BB" w:rsidTr="00D67B2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5D671D" w:rsidRDefault="007505BB" w:rsidP="00D67B25">
            <w:r w:rsidRPr="005D671D">
              <w:rPr>
                <w:rFonts w:ascii="Arial" w:hAnsi="Arial" w:cs="Arial"/>
                <w:sz w:val="14"/>
                <w:szCs w:val="14"/>
              </w:rPr>
              <w:t>[ ]</w:t>
            </w:r>
          </w:p>
        </w:tc>
      </w:tr>
      <w:tr w:rsidR="007505BB" w:rsidTr="00D67B2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3A443E" w:rsidRDefault="007505BB" w:rsidP="00D67B25">
            <w:pPr>
              <w:rPr>
                <w:rFonts w:ascii="Arial" w:hAnsi="Arial" w:cs="Arial"/>
                <w:color w:val="000000"/>
                <w:sz w:val="14"/>
                <w:szCs w:val="14"/>
              </w:rPr>
            </w:pPr>
            <w:r w:rsidRPr="003A443E">
              <w:rPr>
                <w:rFonts w:ascii="Arial" w:hAnsi="Arial" w:cs="Arial"/>
                <w:color w:val="000000"/>
                <w:sz w:val="14"/>
                <w:szCs w:val="14"/>
              </w:rPr>
              <w:t xml:space="preserve">CIG </w:t>
            </w:r>
          </w:p>
          <w:p w:rsidR="009B616C" w:rsidRDefault="009B616C" w:rsidP="00D67B25">
            <w:pPr>
              <w:rPr>
                <w:rFonts w:ascii="Arial" w:hAnsi="Arial" w:cs="Arial"/>
                <w:color w:val="000000"/>
                <w:sz w:val="14"/>
                <w:szCs w:val="14"/>
              </w:rPr>
            </w:pPr>
          </w:p>
          <w:p w:rsidR="007505BB" w:rsidRPr="003A443E" w:rsidRDefault="007505BB" w:rsidP="00D67B25">
            <w:pPr>
              <w:rPr>
                <w:rFonts w:ascii="Arial" w:hAnsi="Arial" w:cs="Arial"/>
                <w:color w:val="000000"/>
                <w:sz w:val="14"/>
                <w:szCs w:val="14"/>
              </w:rPr>
            </w:pPr>
            <w:r w:rsidRPr="003A443E">
              <w:rPr>
                <w:rFonts w:ascii="Arial" w:hAnsi="Arial" w:cs="Arial"/>
                <w:color w:val="000000"/>
                <w:sz w:val="14"/>
                <w:szCs w:val="14"/>
              </w:rPr>
              <w:t>CUP (ove previsto)</w:t>
            </w:r>
          </w:p>
          <w:p w:rsidR="001048D7" w:rsidRDefault="001048D7" w:rsidP="00D67B25">
            <w:pPr>
              <w:rPr>
                <w:rFonts w:ascii="Arial" w:hAnsi="Arial" w:cs="Arial"/>
                <w:color w:val="000000"/>
                <w:sz w:val="14"/>
                <w:szCs w:val="14"/>
              </w:rPr>
            </w:pPr>
          </w:p>
          <w:p w:rsidR="007505BB" w:rsidRPr="003A443E" w:rsidRDefault="007505BB" w:rsidP="00D67B25">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B616C" w:rsidRPr="00C7630C" w:rsidRDefault="004562F6" w:rsidP="009B616C">
            <w:pPr>
              <w:rPr>
                <w:rFonts w:ascii="Arial" w:hAnsi="Arial" w:cs="Arial"/>
                <w:color w:val="000000"/>
                <w:sz w:val="14"/>
                <w:szCs w:val="14"/>
              </w:rPr>
            </w:pPr>
            <w:r w:rsidRPr="004562F6">
              <w:rPr>
                <w:rFonts w:ascii="Arial" w:hAnsi="Arial" w:cs="Arial"/>
                <w:sz w:val="14"/>
                <w:szCs w:val="14"/>
              </w:rPr>
              <w:t>CIG 9393902D27</w:t>
            </w:r>
          </w:p>
        </w:tc>
      </w:tr>
    </w:tbl>
    <w:p w:rsidR="007505BB" w:rsidRDefault="007505BB" w:rsidP="007505BB">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7505BB" w:rsidRDefault="007505BB" w:rsidP="007505BB">
      <w:pPr>
        <w:pStyle w:val="ChapterTitle"/>
        <w:pageBreakBefore/>
        <w:rPr>
          <w:rFonts w:ascii="Arial" w:hAnsi="Arial" w:cs="Arial"/>
          <w:b w:val="0"/>
          <w:caps/>
          <w:sz w:val="16"/>
          <w:szCs w:val="16"/>
        </w:rPr>
      </w:pPr>
      <w:r>
        <w:rPr>
          <w:sz w:val="18"/>
          <w:szCs w:val="18"/>
        </w:rPr>
        <w:lastRenderedPageBreak/>
        <w:t>Parte II: Informazioni sull'operatore economico</w:t>
      </w:r>
    </w:p>
    <w:p w:rsidR="007505BB" w:rsidRDefault="007505BB" w:rsidP="007505BB">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4959"/>
        <w:gridCol w:w="3476"/>
      </w:tblGrid>
      <w:tr w:rsidR="007505BB" w:rsidTr="00D67B2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pPr>
              <w:pStyle w:val="Text1"/>
              <w:ind w:left="0"/>
            </w:pPr>
            <w:r>
              <w:rPr>
                <w:rFonts w:ascii="Arial" w:hAnsi="Arial" w:cs="Arial"/>
                <w:b/>
                <w:sz w:val="14"/>
                <w:szCs w:val="14"/>
              </w:rPr>
              <w:t>Risposta:</w:t>
            </w:r>
          </w:p>
        </w:tc>
      </w:tr>
      <w:tr w:rsidR="007505BB" w:rsidTr="00D67B2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pPr>
              <w:pStyle w:val="Text1"/>
              <w:ind w:left="0"/>
            </w:pPr>
            <w:r>
              <w:rPr>
                <w:rFonts w:ascii="Arial" w:hAnsi="Arial" w:cs="Arial"/>
                <w:sz w:val="14"/>
                <w:szCs w:val="14"/>
              </w:rPr>
              <w:t>[   ]</w:t>
            </w:r>
          </w:p>
        </w:tc>
      </w:tr>
      <w:tr w:rsidR="007505BB" w:rsidTr="00D67B25">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pPr>
              <w:pStyle w:val="Text1"/>
              <w:ind w:left="0"/>
              <w:rPr>
                <w:rFonts w:ascii="Arial" w:hAnsi="Arial" w:cs="Arial"/>
                <w:sz w:val="14"/>
                <w:szCs w:val="14"/>
              </w:rPr>
            </w:pPr>
            <w:r>
              <w:rPr>
                <w:rFonts w:ascii="Arial" w:hAnsi="Arial" w:cs="Arial"/>
                <w:sz w:val="14"/>
                <w:szCs w:val="14"/>
              </w:rPr>
              <w:t>Partita IVA, se applicabile:</w:t>
            </w:r>
          </w:p>
          <w:p w:rsidR="007505BB" w:rsidRDefault="007505BB" w:rsidP="00D67B25">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pPr>
              <w:pStyle w:val="Text1"/>
              <w:ind w:left="0"/>
              <w:rPr>
                <w:rFonts w:ascii="Arial" w:hAnsi="Arial" w:cs="Arial"/>
                <w:sz w:val="14"/>
                <w:szCs w:val="14"/>
              </w:rPr>
            </w:pPr>
            <w:r>
              <w:rPr>
                <w:rFonts w:ascii="Arial" w:hAnsi="Arial" w:cs="Arial"/>
                <w:sz w:val="14"/>
                <w:szCs w:val="14"/>
              </w:rPr>
              <w:t>[   ]</w:t>
            </w:r>
          </w:p>
          <w:p w:rsidR="007505BB" w:rsidRDefault="007505BB" w:rsidP="00D67B25">
            <w:pPr>
              <w:pStyle w:val="Text1"/>
              <w:ind w:left="0"/>
            </w:pPr>
            <w:r>
              <w:rPr>
                <w:rFonts w:ascii="Arial" w:hAnsi="Arial" w:cs="Arial"/>
                <w:sz w:val="14"/>
                <w:szCs w:val="14"/>
              </w:rPr>
              <w:t>[   ]</w:t>
            </w:r>
          </w:p>
        </w:tc>
      </w:tr>
      <w:tr w:rsidR="007505BB" w:rsidTr="00D67B2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pPr>
              <w:pStyle w:val="Text1"/>
              <w:ind w:left="0"/>
            </w:pPr>
            <w:r>
              <w:rPr>
                <w:rFonts w:ascii="Arial" w:hAnsi="Arial" w:cs="Arial"/>
                <w:sz w:val="14"/>
                <w:szCs w:val="14"/>
              </w:rPr>
              <w:t>[……………]</w:t>
            </w:r>
          </w:p>
        </w:tc>
      </w:tr>
      <w:tr w:rsidR="007505BB" w:rsidTr="00D67B25">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505BB" w:rsidRPr="003A443E" w:rsidRDefault="007505BB" w:rsidP="00D67B25">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7505BB" w:rsidRPr="003A443E" w:rsidRDefault="007505BB" w:rsidP="00D67B25">
            <w:pPr>
              <w:pStyle w:val="Text1"/>
              <w:ind w:left="0"/>
              <w:rPr>
                <w:rFonts w:ascii="Arial" w:hAnsi="Arial" w:cs="Arial"/>
                <w:color w:val="000000"/>
                <w:sz w:val="14"/>
                <w:szCs w:val="14"/>
              </w:rPr>
            </w:pPr>
            <w:r w:rsidRPr="003A443E">
              <w:rPr>
                <w:rFonts w:ascii="Arial" w:hAnsi="Arial" w:cs="Arial"/>
                <w:color w:val="000000"/>
                <w:sz w:val="14"/>
                <w:szCs w:val="14"/>
              </w:rPr>
              <w:t>Telefono:</w:t>
            </w:r>
          </w:p>
          <w:p w:rsidR="007505BB" w:rsidRPr="003A443E" w:rsidRDefault="007505BB" w:rsidP="00D67B25">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7505BB" w:rsidRPr="003A443E" w:rsidRDefault="007505BB" w:rsidP="00D67B25">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pPr>
              <w:pStyle w:val="Text1"/>
              <w:ind w:left="0"/>
              <w:rPr>
                <w:rFonts w:ascii="Arial" w:hAnsi="Arial" w:cs="Arial"/>
                <w:sz w:val="14"/>
                <w:szCs w:val="14"/>
              </w:rPr>
            </w:pPr>
            <w:r>
              <w:rPr>
                <w:rFonts w:ascii="Arial" w:hAnsi="Arial" w:cs="Arial"/>
                <w:sz w:val="14"/>
                <w:szCs w:val="14"/>
              </w:rPr>
              <w:t>[……………]</w:t>
            </w:r>
          </w:p>
          <w:p w:rsidR="007505BB" w:rsidRDefault="007505BB" w:rsidP="00D67B25">
            <w:pPr>
              <w:pStyle w:val="Text1"/>
              <w:ind w:left="0"/>
              <w:rPr>
                <w:rFonts w:ascii="Arial" w:hAnsi="Arial" w:cs="Arial"/>
                <w:sz w:val="14"/>
                <w:szCs w:val="14"/>
              </w:rPr>
            </w:pPr>
            <w:r>
              <w:rPr>
                <w:rFonts w:ascii="Arial" w:hAnsi="Arial" w:cs="Arial"/>
                <w:sz w:val="14"/>
                <w:szCs w:val="14"/>
              </w:rPr>
              <w:t>[……………]</w:t>
            </w:r>
          </w:p>
          <w:p w:rsidR="007505BB" w:rsidRDefault="007505BB" w:rsidP="00D67B25">
            <w:pPr>
              <w:pStyle w:val="Text1"/>
              <w:ind w:left="0"/>
              <w:rPr>
                <w:rFonts w:ascii="Arial" w:hAnsi="Arial" w:cs="Arial"/>
                <w:sz w:val="14"/>
                <w:szCs w:val="14"/>
              </w:rPr>
            </w:pPr>
            <w:r>
              <w:rPr>
                <w:rFonts w:ascii="Arial" w:hAnsi="Arial" w:cs="Arial"/>
                <w:sz w:val="14"/>
                <w:szCs w:val="14"/>
              </w:rPr>
              <w:t>[……………]</w:t>
            </w:r>
          </w:p>
          <w:p w:rsidR="007505BB" w:rsidRDefault="007505BB" w:rsidP="00D67B25">
            <w:pPr>
              <w:pStyle w:val="Text1"/>
              <w:ind w:left="0"/>
            </w:pPr>
            <w:r>
              <w:rPr>
                <w:rFonts w:ascii="Arial" w:hAnsi="Arial" w:cs="Arial"/>
                <w:sz w:val="14"/>
                <w:szCs w:val="14"/>
              </w:rPr>
              <w:t>[……………]</w:t>
            </w:r>
          </w:p>
        </w:tc>
      </w:tr>
      <w:tr w:rsidR="007505BB" w:rsidTr="00D67B2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pPr>
              <w:pStyle w:val="Text1"/>
              <w:ind w:left="0"/>
            </w:pPr>
            <w:r>
              <w:rPr>
                <w:rFonts w:ascii="Arial" w:hAnsi="Arial" w:cs="Arial"/>
                <w:b/>
                <w:sz w:val="14"/>
                <w:szCs w:val="14"/>
              </w:rPr>
              <w:t>Risposta:</w:t>
            </w:r>
          </w:p>
        </w:tc>
      </w:tr>
      <w:tr w:rsidR="007505BB" w:rsidRPr="007260DF" w:rsidTr="00D67B2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505BB" w:rsidRPr="007260DF" w:rsidRDefault="007505BB" w:rsidP="00D67B25">
            <w:pPr>
              <w:pStyle w:val="Text1"/>
              <w:ind w:left="0"/>
              <w:jc w:val="both"/>
              <w:rPr>
                <w:rFonts w:ascii="Arial" w:hAnsi="Arial" w:cs="Arial"/>
                <w:kern w:val="14"/>
                <w:sz w:val="14"/>
                <w:szCs w:val="14"/>
              </w:rPr>
            </w:pPr>
            <w:r w:rsidRPr="007260DF">
              <w:rPr>
                <w:rFonts w:ascii="Arial" w:hAnsi="Arial" w:cs="Arial"/>
                <w:kern w:val="14"/>
                <w:sz w:val="14"/>
                <w:szCs w:val="14"/>
              </w:rPr>
              <w:t>L'operatore economico è una microimpresa, oppure un'impresa piccola o media (</w:t>
            </w:r>
            <w:r w:rsidRPr="007260DF">
              <w:rPr>
                <w:rStyle w:val="Rimandonotaapidipagina"/>
                <w:rFonts w:ascii="Arial" w:hAnsi="Arial" w:cs="Arial"/>
                <w:kern w:val="14"/>
                <w:sz w:val="14"/>
                <w:szCs w:val="14"/>
              </w:rPr>
              <w:footnoteReference w:id="7"/>
            </w:r>
            <w:r w:rsidRPr="007260DF">
              <w:rPr>
                <w:rFonts w:ascii="Arial" w:hAnsi="Arial" w:cs="Arial"/>
                <w:kern w:val="14"/>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505BB" w:rsidRPr="007260DF" w:rsidRDefault="007505BB" w:rsidP="00D67B25">
            <w:pPr>
              <w:pStyle w:val="Text1"/>
              <w:ind w:left="0"/>
              <w:rPr>
                <w:kern w:val="14"/>
              </w:rPr>
            </w:pPr>
            <w:r w:rsidRPr="007260DF">
              <w:rPr>
                <w:rFonts w:ascii="Arial" w:hAnsi="Arial" w:cs="Arial"/>
                <w:kern w:val="14"/>
                <w:sz w:val="14"/>
                <w:szCs w:val="14"/>
              </w:rPr>
              <w:t>[ ] Sì [ ] No</w:t>
            </w:r>
          </w:p>
        </w:tc>
      </w:tr>
      <w:tr w:rsidR="007505BB" w:rsidTr="00D67B2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505BB" w:rsidRPr="00C01522" w:rsidRDefault="007505BB" w:rsidP="00D67B25">
            <w:pPr>
              <w:pStyle w:val="Text1"/>
              <w:spacing w:after="0"/>
              <w:ind w:left="0"/>
              <w:jc w:val="both"/>
              <w:rPr>
                <w:rFonts w:ascii="Arial" w:hAnsi="Arial" w:cs="Arial"/>
                <w:b/>
                <w:strike/>
                <w:color w:val="000000"/>
                <w:kern w:val="14"/>
                <w:sz w:val="14"/>
                <w:szCs w:val="14"/>
              </w:rPr>
            </w:pPr>
            <w:r w:rsidRPr="00C01522">
              <w:rPr>
                <w:rFonts w:ascii="Arial" w:hAnsi="Arial" w:cs="Arial"/>
                <w:b/>
                <w:strike/>
                <w:color w:val="000000"/>
                <w:kern w:val="14"/>
                <w:sz w:val="14"/>
                <w:szCs w:val="14"/>
              </w:rPr>
              <w:t xml:space="preserve">Solo se l'appalto è riservato </w:t>
            </w:r>
            <w:r w:rsidRPr="00C01522">
              <w:rPr>
                <w:rFonts w:ascii="Arial" w:hAnsi="Arial" w:cs="Arial"/>
                <w:strike/>
                <w:color w:val="000000"/>
                <w:kern w:val="14"/>
                <w:sz w:val="14"/>
                <w:szCs w:val="14"/>
              </w:rPr>
              <w:t>(</w:t>
            </w:r>
            <w:r w:rsidRPr="00C01522">
              <w:rPr>
                <w:rStyle w:val="Rimandonotaapidipagina"/>
                <w:rFonts w:ascii="Arial" w:hAnsi="Arial" w:cs="Arial"/>
                <w:strike/>
                <w:color w:val="000000"/>
                <w:kern w:val="14"/>
                <w:sz w:val="14"/>
                <w:szCs w:val="14"/>
              </w:rPr>
              <w:footnoteReference w:id="8"/>
            </w:r>
            <w:r w:rsidRPr="00C01522">
              <w:rPr>
                <w:rFonts w:ascii="Arial" w:hAnsi="Arial" w:cs="Arial"/>
                <w:strike/>
                <w:color w:val="000000"/>
                <w:kern w:val="14"/>
                <w:sz w:val="14"/>
                <w:szCs w:val="14"/>
              </w:rPr>
              <w:t>)</w:t>
            </w:r>
            <w:r w:rsidRPr="00C01522">
              <w:rPr>
                <w:rFonts w:ascii="Arial" w:hAnsi="Arial" w:cs="Arial"/>
                <w:b/>
                <w:strike/>
                <w:color w:val="000000"/>
                <w:kern w:val="14"/>
                <w:sz w:val="14"/>
                <w:szCs w:val="14"/>
              </w:rPr>
              <w:t xml:space="preserve">: </w:t>
            </w:r>
            <w:r w:rsidRPr="00C01522">
              <w:rPr>
                <w:rFonts w:ascii="Arial" w:hAnsi="Arial" w:cs="Arial"/>
                <w:strike/>
                <w:color w:val="000000"/>
                <w:kern w:val="14"/>
                <w:sz w:val="14"/>
                <w:szCs w:val="14"/>
              </w:rPr>
              <w:t>l'operatore economico è un laboratorio protetto, un' "impresa sociale" (</w:t>
            </w:r>
            <w:r w:rsidRPr="00C01522">
              <w:rPr>
                <w:rStyle w:val="Rimandonotaapidipagina"/>
                <w:rFonts w:ascii="Arial" w:hAnsi="Arial" w:cs="Arial"/>
                <w:strike/>
                <w:color w:val="000000"/>
                <w:kern w:val="14"/>
                <w:sz w:val="14"/>
                <w:szCs w:val="14"/>
              </w:rPr>
              <w:footnoteReference w:id="9"/>
            </w:r>
            <w:r w:rsidRPr="00C01522">
              <w:rPr>
                <w:rFonts w:ascii="Arial" w:hAnsi="Arial" w:cs="Arial"/>
                <w:strike/>
                <w:color w:val="000000"/>
                <w:kern w:val="14"/>
                <w:sz w:val="14"/>
                <w:szCs w:val="14"/>
              </w:rPr>
              <w:t>) o provvede all'esecuzione del contratto nel contesto di programmi di lavoro protetti (articolo 112 del Codice)?</w:t>
            </w:r>
          </w:p>
          <w:p w:rsidR="007505BB" w:rsidRPr="00C01522" w:rsidRDefault="007505BB" w:rsidP="00D67B25">
            <w:pPr>
              <w:pStyle w:val="Text1"/>
              <w:spacing w:before="0" w:after="0"/>
              <w:ind w:left="0"/>
              <w:rPr>
                <w:rFonts w:ascii="Arial" w:hAnsi="Arial" w:cs="Arial"/>
                <w:b/>
                <w:strike/>
                <w:color w:val="000000"/>
                <w:kern w:val="14"/>
                <w:sz w:val="14"/>
                <w:szCs w:val="14"/>
              </w:rPr>
            </w:pPr>
          </w:p>
          <w:p w:rsidR="007505BB" w:rsidRPr="00C01522" w:rsidRDefault="007505BB" w:rsidP="00D67B25">
            <w:pPr>
              <w:pStyle w:val="Text1"/>
              <w:spacing w:before="0" w:after="0"/>
              <w:ind w:left="0"/>
              <w:rPr>
                <w:rFonts w:ascii="Arial" w:hAnsi="Arial" w:cs="Arial"/>
                <w:strike/>
                <w:color w:val="000000"/>
                <w:kern w:val="14"/>
                <w:sz w:val="14"/>
                <w:szCs w:val="14"/>
              </w:rPr>
            </w:pPr>
            <w:r w:rsidRPr="00C01522">
              <w:rPr>
                <w:rFonts w:ascii="Arial" w:hAnsi="Arial" w:cs="Arial"/>
                <w:b/>
                <w:strike/>
                <w:color w:val="000000"/>
                <w:kern w:val="14"/>
                <w:sz w:val="14"/>
                <w:szCs w:val="14"/>
              </w:rPr>
              <w:t>In caso affermativo,</w:t>
            </w:r>
          </w:p>
          <w:p w:rsidR="007505BB" w:rsidRPr="00C01522" w:rsidRDefault="007505BB" w:rsidP="00D67B25">
            <w:pPr>
              <w:pStyle w:val="Text1"/>
              <w:spacing w:before="0" w:after="0"/>
              <w:ind w:left="0"/>
              <w:rPr>
                <w:rFonts w:ascii="Arial" w:hAnsi="Arial" w:cs="Arial"/>
                <w:strike/>
                <w:color w:val="000000"/>
                <w:kern w:val="14"/>
                <w:sz w:val="14"/>
                <w:szCs w:val="14"/>
              </w:rPr>
            </w:pPr>
          </w:p>
          <w:p w:rsidR="007505BB" w:rsidRPr="00C01522" w:rsidRDefault="007505BB" w:rsidP="00D67B25">
            <w:pPr>
              <w:pStyle w:val="Text1"/>
              <w:spacing w:before="0" w:after="0"/>
              <w:ind w:left="0"/>
              <w:jc w:val="both"/>
              <w:rPr>
                <w:rFonts w:ascii="Arial" w:hAnsi="Arial" w:cs="Arial"/>
                <w:strike/>
                <w:color w:val="000000"/>
                <w:kern w:val="14"/>
                <w:sz w:val="14"/>
                <w:szCs w:val="14"/>
              </w:rPr>
            </w:pPr>
            <w:r w:rsidRPr="00C01522">
              <w:rPr>
                <w:rFonts w:ascii="Arial" w:hAnsi="Arial" w:cs="Arial"/>
                <w:strike/>
                <w:color w:val="000000"/>
                <w:kern w:val="14"/>
                <w:sz w:val="14"/>
                <w:szCs w:val="14"/>
              </w:rPr>
              <w:t>qual è la percentuale corrispondente di lavoratori con disabilità o svantaggiati?</w:t>
            </w:r>
          </w:p>
          <w:p w:rsidR="007505BB" w:rsidRPr="00C01522" w:rsidRDefault="007505BB" w:rsidP="00D67B25">
            <w:pPr>
              <w:pStyle w:val="Text1"/>
              <w:ind w:left="0"/>
              <w:jc w:val="both"/>
              <w:rPr>
                <w:rFonts w:ascii="Arial" w:hAnsi="Arial" w:cs="Arial"/>
                <w:strike/>
                <w:color w:val="000000"/>
                <w:kern w:val="14"/>
                <w:sz w:val="14"/>
                <w:szCs w:val="14"/>
              </w:rPr>
            </w:pPr>
            <w:r w:rsidRPr="00C01522">
              <w:rPr>
                <w:rFonts w:ascii="Arial" w:hAnsi="Arial" w:cs="Arial"/>
                <w:strike/>
                <w:color w:val="000000"/>
                <w:kern w:val="14"/>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505BB" w:rsidRPr="00C01522" w:rsidRDefault="007505BB" w:rsidP="00D67B25">
            <w:pPr>
              <w:pStyle w:val="Text1"/>
              <w:spacing w:after="0"/>
              <w:ind w:left="0"/>
              <w:rPr>
                <w:rFonts w:ascii="Arial" w:hAnsi="Arial" w:cs="Arial"/>
                <w:strike/>
                <w:kern w:val="14"/>
                <w:sz w:val="14"/>
                <w:szCs w:val="14"/>
              </w:rPr>
            </w:pPr>
            <w:r w:rsidRPr="00C01522">
              <w:rPr>
                <w:rFonts w:ascii="Arial" w:hAnsi="Arial" w:cs="Arial"/>
                <w:strike/>
                <w:kern w:val="14"/>
                <w:sz w:val="14"/>
                <w:szCs w:val="14"/>
              </w:rPr>
              <w:t>[ ] Sì [ ] No</w:t>
            </w:r>
            <w:r w:rsidRPr="00C01522">
              <w:rPr>
                <w:rFonts w:ascii="Arial" w:hAnsi="Arial" w:cs="Arial"/>
                <w:strike/>
                <w:kern w:val="14"/>
                <w:sz w:val="14"/>
                <w:szCs w:val="14"/>
              </w:rPr>
              <w:br/>
            </w:r>
          </w:p>
          <w:p w:rsidR="007505BB" w:rsidRPr="00C01522" w:rsidRDefault="007505BB" w:rsidP="00D67B25">
            <w:pPr>
              <w:pStyle w:val="Text1"/>
              <w:spacing w:before="0" w:after="0"/>
              <w:ind w:left="0"/>
              <w:rPr>
                <w:rFonts w:ascii="Arial" w:hAnsi="Arial" w:cs="Arial"/>
                <w:strike/>
                <w:kern w:val="14"/>
                <w:sz w:val="14"/>
                <w:szCs w:val="14"/>
              </w:rPr>
            </w:pPr>
          </w:p>
          <w:p w:rsidR="007505BB" w:rsidRPr="00C01522" w:rsidRDefault="007505BB" w:rsidP="00D67B25">
            <w:pPr>
              <w:pStyle w:val="Text1"/>
              <w:spacing w:before="0" w:after="0"/>
              <w:ind w:left="0"/>
              <w:rPr>
                <w:rFonts w:ascii="Arial" w:hAnsi="Arial" w:cs="Arial"/>
                <w:strike/>
                <w:kern w:val="14"/>
                <w:sz w:val="14"/>
                <w:szCs w:val="14"/>
              </w:rPr>
            </w:pPr>
          </w:p>
          <w:p w:rsidR="007505BB" w:rsidRPr="00C01522" w:rsidRDefault="007505BB" w:rsidP="00D67B25">
            <w:pPr>
              <w:pStyle w:val="Text1"/>
              <w:spacing w:before="0" w:after="0"/>
              <w:ind w:left="0"/>
              <w:rPr>
                <w:rFonts w:ascii="Arial" w:hAnsi="Arial" w:cs="Arial"/>
                <w:strike/>
                <w:kern w:val="14"/>
                <w:sz w:val="14"/>
                <w:szCs w:val="14"/>
              </w:rPr>
            </w:pPr>
          </w:p>
          <w:p w:rsidR="007505BB" w:rsidRPr="00C01522" w:rsidRDefault="007505BB" w:rsidP="00D67B25">
            <w:pPr>
              <w:pStyle w:val="Text1"/>
              <w:spacing w:before="0" w:after="0"/>
              <w:ind w:left="0"/>
              <w:rPr>
                <w:rFonts w:ascii="Arial" w:hAnsi="Arial" w:cs="Arial"/>
                <w:strike/>
                <w:kern w:val="14"/>
                <w:sz w:val="14"/>
                <w:szCs w:val="14"/>
              </w:rPr>
            </w:pPr>
          </w:p>
          <w:p w:rsidR="007505BB" w:rsidRPr="00C01522" w:rsidRDefault="007505BB" w:rsidP="00D67B25">
            <w:pPr>
              <w:pStyle w:val="Text1"/>
              <w:spacing w:before="0" w:after="0"/>
              <w:ind w:left="0"/>
              <w:rPr>
                <w:rFonts w:ascii="Arial" w:hAnsi="Arial" w:cs="Arial"/>
                <w:strike/>
                <w:kern w:val="14"/>
                <w:sz w:val="14"/>
                <w:szCs w:val="14"/>
              </w:rPr>
            </w:pPr>
            <w:r w:rsidRPr="00C01522">
              <w:rPr>
                <w:rFonts w:ascii="Arial" w:hAnsi="Arial" w:cs="Arial"/>
                <w:strike/>
                <w:kern w:val="14"/>
                <w:sz w:val="14"/>
                <w:szCs w:val="14"/>
              </w:rPr>
              <w:t>[……………]</w:t>
            </w:r>
          </w:p>
          <w:p w:rsidR="007505BB" w:rsidRPr="00C01522" w:rsidRDefault="007505BB" w:rsidP="00D67B25">
            <w:pPr>
              <w:pStyle w:val="Text1"/>
              <w:spacing w:before="0" w:after="0"/>
              <w:ind w:left="0"/>
              <w:rPr>
                <w:rFonts w:ascii="Arial" w:hAnsi="Arial" w:cs="Arial"/>
                <w:strike/>
                <w:kern w:val="14"/>
                <w:sz w:val="14"/>
                <w:szCs w:val="14"/>
              </w:rPr>
            </w:pPr>
          </w:p>
          <w:p w:rsidR="007505BB" w:rsidRPr="00C01522" w:rsidRDefault="007505BB" w:rsidP="00D67B25">
            <w:pPr>
              <w:pStyle w:val="Text1"/>
              <w:spacing w:before="0" w:after="0"/>
              <w:ind w:left="0"/>
              <w:rPr>
                <w:rFonts w:ascii="Arial" w:hAnsi="Arial" w:cs="Arial"/>
                <w:strike/>
                <w:kern w:val="14"/>
                <w:sz w:val="14"/>
                <w:szCs w:val="14"/>
              </w:rPr>
            </w:pPr>
          </w:p>
          <w:p w:rsidR="007505BB" w:rsidRPr="00C01522" w:rsidRDefault="007505BB" w:rsidP="00D67B25">
            <w:pPr>
              <w:pStyle w:val="Text1"/>
              <w:spacing w:before="0" w:after="0"/>
              <w:ind w:left="0"/>
              <w:rPr>
                <w:rFonts w:ascii="Arial" w:hAnsi="Arial" w:cs="Arial"/>
                <w:strike/>
                <w:kern w:val="14"/>
                <w:sz w:val="14"/>
                <w:szCs w:val="14"/>
              </w:rPr>
            </w:pPr>
          </w:p>
          <w:p w:rsidR="007505BB" w:rsidRPr="00C01522" w:rsidRDefault="007505BB" w:rsidP="00D67B25">
            <w:pPr>
              <w:pStyle w:val="Text1"/>
              <w:spacing w:before="0" w:after="0"/>
              <w:ind w:left="0"/>
              <w:rPr>
                <w:rFonts w:ascii="Arial" w:hAnsi="Arial" w:cs="Arial"/>
                <w:strike/>
                <w:kern w:val="14"/>
                <w:sz w:val="14"/>
                <w:szCs w:val="14"/>
              </w:rPr>
            </w:pPr>
            <w:r w:rsidRPr="00C01522">
              <w:rPr>
                <w:rFonts w:ascii="Arial" w:hAnsi="Arial" w:cs="Arial"/>
                <w:strike/>
                <w:kern w:val="14"/>
                <w:sz w:val="14"/>
                <w:szCs w:val="14"/>
              </w:rPr>
              <w:t>[…………....]</w:t>
            </w:r>
          </w:p>
          <w:p w:rsidR="007505BB" w:rsidRPr="00C01522" w:rsidRDefault="007505BB" w:rsidP="00D67B25">
            <w:pPr>
              <w:pStyle w:val="Text1"/>
              <w:spacing w:before="0" w:after="0"/>
              <w:ind w:left="0"/>
              <w:rPr>
                <w:rFonts w:ascii="Arial" w:hAnsi="Arial" w:cs="Arial"/>
                <w:strike/>
                <w:kern w:val="14"/>
                <w:sz w:val="14"/>
                <w:szCs w:val="14"/>
              </w:rPr>
            </w:pPr>
          </w:p>
        </w:tc>
      </w:tr>
      <w:tr w:rsidR="007505BB" w:rsidTr="00D67B2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505BB" w:rsidRPr="00C01522" w:rsidRDefault="007505BB" w:rsidP="00D67B25">
            <w:pPr>
              <w:pStyle w:val="Text1"/>
              <w:ind w:left="0"/>
              <w:jc w:val="both"/>
              <w:rPr>
                <w:rFonts w:ascii="Arial" w:hAnsi="Arial" w:cs="Arial"/>
                <w:b/>
                <w:strike/>
                <w:color w:val="000000"/>
                <w:kern w:val="2"/>
                <w:sz w:val="14"/>
                <w:szCs w:val="14"/>
              </w:rPr>
            </w:pPr>
            <w:r w:rsidRPr="00C01522">
              <w:rPr>
                <w:rFonts w:ascii="Arial" w:hAnsi="Arial" w:cs="Arial"/>
                <w:strike/>
                <w:color w:val="000000"/>
                <w:kern w:val="2"/>
                <w:sz w:val="14"/>
                <w:szCs w:val="14"/>
              </w:rPr>
              <w:t xml:space="preserve">Se pertinente: l'operatore economico è iscritto in un elenco ufficiale di  </w:t>
            </w:r>
            <w:r w:rsidRPr="00C01522">
              <w:rPr>
                <w:rFonts w:ascii="Arial" w:eastAsia="Times New Roman" w:hAnsi="Arial" w:cs="Arial"/>
                <w:bCs/>
                <w:strike/>
                <w:color w:val="000000"/>
                <w:kern w:val="2"/>
                <w:sz w:val="14"/>
                <w:szCs w:val="14"/>
              </w:rPr>
              <w:t>imprenditori, fornitori, o prestatori di servizi o possiede una certificazione rilasciata da organismi accreditati, ai sensi dell’articolo 90 del Codice</w:t>
            </w:r>
            <w:r w:rsidRPr="00C01522">
              <w:rPr>
                <w:rFonts w:ascii="Arial" w:hAnsi="Arial" w:cs="Arial"/>
                <w:strike/>
                <w:color w:val="000000"/>
                <w:kern w:val="2"/>
                <w:sz w:val="14"/>
                <w:szCs w:val="14"/>
              </w:rPr>
              <w:t xml:space="preserve"> ?</w:t>
            </w:r>
          </w:p>
          <w:p w:rsidR="007505BB" w:rsidRPr="00C01522" w:rsidRDefault="007505BB" w:rsidP="00D67B25">
            <w:pPr>
              <w:pStyle w:val="Text1"/>
              <w:spacing w:after="0"/>
              <w:ind w:left="0"/>
              <w:rPr>
                <w:rFonts w:ascii="Arial" w:hAnsi="Arial" w:cs="Arial"/>
                <w:strike/>
                <w:color w:val="000000"/>
                <w:kern w:val="2"/>
                <w:sz w:val="14"/>
                <w:szCs w:val="14"/>
              </w:rPr>
            </w:pPr>
            <w:r w:rsidRPr="00C01522">
              <w:rPr>
                <w:rFonts w:ascii="Arial" w:hAnsi="Arial" w:cs="Arial"/>
                <w:b/>
                <w:strike/>
                <w:color w:val="000000"/>
                <w:kern w:val="2"/>
                <w:sz w:val="14"/>
                <w:szCs w:val="14"/>
              </w:rPr>
              <w:t>In caso affermativo</w:t>
            </w:r>
            <w:r w:rsidRPr="00C01522">
              <w:rPr>
                <w:rFonts w:ascii="Arial" w:hAnsi="Arial" w:cs="Arial"/>
                <w:strike/>
                <w:color w:val="000000"/>
                <w:kern w:val="2"/>
                <w:sz w:val="14"/>
                <w:szCs w:val="14"/>
              </w:rPr>
              <w:t>:</w:t>
            </w:r>
          </w:p>
          <w:p w:rsidR="007505BB" w:rsidRPr="00C01522" w:rsidRDefault="007505BB" w:rsidP="00D67B25">
            <w:pPr>
              <w:pStyle w:val="Text1"/>
              <w:spacing w:before="0" w:after="0"/>
              <w:ind w:left="0"/>
              <w:rPr>
                <w:rFonts w:ascii="Arial" w:hAnsi="Arial" w:cs="Arial"/>
                <w:strike/>
                <w:color w:val="000000"/>
                <w:kern w:val="2"/>
                <w:sz w:val="14"/>
                <w:szCs w:val="14"/>
              </w:rPr>
            </w:pPr>
          </w:p>
          <w:p w:rsidR="007505BB" w:rsidRPr="00C01522" w:rsidRDefault="007505BB" w:rsidP="00D67B25">
            <w:pPr>
              <w:pStyle w:val="Text1"/>
              <w:spacing w:before="0" w:after="0"/>
              <w:ind w:left="0"/>
              <w:jc w:val="both"/>
              <w:rPr>
                <w:rFonts w:ascii="Arial" w:hAnsi="Arial" w:cs="Arial"/>
                <w:strike/>
                <w:color w:val="000000"/>
                <w:kern w:val="2"/>
                <w:sz w:val="14"/>
                <w:szCs w:val="14"/>
              </w:rPr>
            </w:pPr>
            <w:r w:rsidRPr="00C01522">
              <w:rPr>
                <w:rFonts w:ascii="Arial" w:hAnsi="Arial" w:cs="Arial"/>
                <w:b/>
                <w:strike/>
                <w:color w:val="000000"/>
                <w:kern w:val="2"/>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C01522">
              <w:rPr>
                <w:rFonts w:ascii="Arial" w:hAnsi="Arial" w:cs="Arial"/>
                <w:b/>
                <w:strike/>
                <w:color w:val="000000"/>
                <w:kern w:val="2"/>
                <w:sz w:val="14"/>
                <w:szCs w:val="14"/>
              </w:rPr>
              <w:t>VI</w:t>
            </w:r>
            <w:proofErr w:type="spellEnd"/>
            <w:r w:rsidRPr="00C01522">
              <w:rPr>
                <w:rFonts w:ascii="Arial" w:hAnsi="Arial" w:cs="Arial"/>
                <w:b/>
                <w:strike/>
                <w:color w:val="000000"/>
                <w:kern w:val="2"/>
                <w:sz w:val="14"/>
                <w:szCs w:val="14"/>
              </w:rPr>
              <w:t>.</w:t>
            </w:r>
          </w:p>
          <w:p w:rsidR="007505BB" w:rsidRPr="00C01522" w:rsidRDefault="007505BB" w:rsidP="00D67B25">
            <w:pPr>
              <w:pStyle w:val="Text1"/>
              <w:spacing w:before="0" w:after="0"/>
              <w:ind w:left="0"/>
              <w:rPr>
                <w:rFonts w:ascii="Arial" w:hAnsi="Arial" w:cs="Arial"/>
                <w:strike/>
                <w:color w:val="000000"/>
                <w:kern w:val="2"/>
                <w:sz w:val="12"/>
                <w:szCs w:val="12"/>
              </w:rPr>
            </w:pPr>
          </w:p>
          <w:p w:rsidR="007505BB" w:rsidRPr="00C01522" w:rsidRDefault="007505BB" w:rsidP="00D67B25">
            <w:pPr>
              <w:pStyle w:val="Text1"/>
              <w:numPr>
                <w:ilvl w:val="0"/>
                <w:numId w:val="11"/>
              </w:numPr>
              <w:spacing w:before="0" w:after="0"/>
              <w:ind w:left="284" w:hanging="284"/>
              <w:rPr>
                <w:rFonts w:ascii="Arial" w:hAnsi="Arial" w:cs="Arial"/>
                <w:i/>
                <w:strike/>
                <w:color w:val="000000"/>
                <w:kern w:val="2"/>
                <w:sz w:val="14"/>
                <w:szCs w:val="14"/>
              </w:rPr>
            </w:pPr>
            <w:r w:rsidRPr="00C01522">
              <w:rPr>
                <w:rFonts w:ascii="Arial" w:hAnsi="Arial" w:cs="Arial"/>
                <w:strike/>
                <w:color w:val="000000"/>
                <w:kern w:val="2"/>
                <w:sz w:val="14"/>
                <w:szCs w:val="14"/>
              </w:rPr>
              <w:t xml:space="preserve">Indicare la denominazione dell'elenco o del certificato e, se pertinente, il pertinente numero di iscrizione o della certificazione </w:t>
            </w:r>
          </w:p>
          <w:p w:rsidR="007505BB" w:rsidRPr="00C01522" w:rsidRDefault="007505BB" w:rsidP="00D67B25">
            <w:pPr>
              <w:pStyle w:val="Text1"/>
              <w:spacing w:before="0" w:after="0"/>
              <w:ind w:left="720"/>
              <w:rPr>
                <w:rFonts w:ascii="Arial" w:hAnsi="Arial" w:cs="Arial"/>
                <w:i/>
                <w:strike/>
                <w:color w:val="000000"/>
                <w:kern w:val="2"/>
                <w:sz w:val="14"/>
                <w:szCs w:val="14"/>
              </w:rPr>
            </w:pPr>
          </w:p>
          <w:p w:rsidR="007505BB" w:rsidRPr="00C01522" w:rsidRDefault="007505BB" w:rsidP="00D67B25">
            <w:pPr>
              <w:pStyle w:val="Text1"/>
              <w:spacing w:before="0" w:after="0"/>
              <w:ind w:left="720"/>
              <w:rPr>
                <w:rFonts w:ascii="Arial" w:hAnsi="Arial" w:cs="Arial"/>
                <w:i/>
                <w:strike/>
                <w:color w:val="000000"/>
                <w:kern w:val="2"/>
                <w:sz w:val="14"/>
                <w:szCs w:val="14"/>
              </w:rPr>
            </w:pPr>
          </w:p>
          <w:p w:rsidR="007505BB" w:rsidRPr="00C01522" w:rsidRDefault="007505BB" w:rsidP="00D67B25">
            <w:pPr>
              <w:pStyle w:val="Text1"/>
              <w:spacing w:before="0" w:after="0"/>
              <w:ind w:left="284" w:hanging="284"/>
              <w:rPr>
                <w:rFonts w:ascii="Arial" w:hAnsi="Arial" w:cs="Arial"/>
                <w:strike/>
                <w:color w:val="000000"/>
                <w:kern w:val="2"/>
                <w:sz w:val="14"/>
                <w:szCs w:val="14"/>
              </w:rPr>
            </w:pPr>
            <w:r w:rsidRPr="00C01522">
              <w:rPr>
                <w:rFonts w:ascii="Arial" w:hAnsi="Arial" w:cs="Arial"/>
                <w:strike/>
                <w:color w:val="000000"/>
                <w:kern w:val="2"/>
                <w:sz w:val="14"/>
                <w:szCs w:val="14"/>
              </w:rPr>
              <w:t>b)    Se il certificato di iscrizione o la certificazione è disponibile elettronicamente, indicare:</w:t>
            </w:r>
          </w:p>
          <w:p w:rsidR="007505BB" w:rsidRPr="00C01522" w:rsidRDefault="007505BB" w:rsidP="00D67B25">
            <w:pPr>
              <w:pStyle w:val="Text1"/>
              <w:spacing w:before="0" w:after="0"/>
              <w:ind w:left="284" w:hanging="284"/>
              <w:rPr>
                <w:rFonts w:ascii="Arial" w:hAnsi="Arial" w:cs="Arial"/>
                <w:strike/>
                <w:color w:val="000000"/>
                <w:kern w:val="2"/>
                <w:sz w:val="14"/>
                <w:szCs w:val="14"/>
              </w:rPr>
            </w:pPr>
          </w:p>
          <w:p w:rsidR="007505BB" w:rsidRPr="00C01522" w:rsidRDefault="007505BB" w:rsidP="00D67B25">
            <w:pPr>
              <w:pStyle w:val="Text1"/>
              <w:spacing w:before="0" w:after="0"/>
              <w:ind w:left="284" w:hanging="284"/>
              <w:rPr>
                <w:rFonts w:ascii="Arial" w:hAnsi="Arial" w:cs="Arial"/>
                <w:strike/>
                <w:color w:val="000000"/>
                <w:kern w:val="2"/>
                <w:sz w:val="14"/>
                <w:szCs w:val="14"/>
              </w:rPr>
            </w:pPr>
          </w:p>
          <w:p w:rsidR="007505BB" w:rsidRPr="00C01522" w:rsidRDefault="007505BB" w:rsidP="00D67B25">
            <w:pPr>
              <w:pStyle w:val="Text1"/>
              <w:spacing w:before="0" w:after="0"/>
              <w:ind w:left="284" w:hanging="284"/>
              <w:rPr>
                <w:rFonts w:ascii="Arial" w:hAnsi="Arial" w:cs="Arial"/>
                <w:strike/>
                <w:color w:val="000000"/>
                <w:kern w:val="2"/>
                <w:sz w:val="14"/>
                <w:szCs w:val="14"/>
              </w:rPr>
            </w:pPr>
          </w:p>
          <w:p w:rsidR="007505BB" w:rsidRPr="00C01522" w:rsidRDefault="007505BB" w:rsidP="00D67B25">
            <w:pPr>
              <w:pStyle w:val="Text1"/>
              <w:spacing w:before="0" w:after="0"/>
              <w:ind w:left="284" w:hanging="284"/>
              <w:rPr>
                <w:rFonts w:ascii="Arial" w:hAnsi="Arial" w:cs="Arial"/>
                <w:strike/>
                <w:color w:val="000000"/>
                <w:kern w:val="2"/>
                <w:sz w:val="14"/>
                <w:szCs w:val="14"/>
              </w:rPr>
            </w:pPr>
          </w:p>
          <w:p w:rsidR="007505BB" w:rsidRPr="00C01522" w:rsidRDefault="007505BB" w:rsidP="00D67B25">
            <w:pPr>
              <w:pStyle w:val="Text1"/>
              <w:spacing w:before="0" w:after="0"/>
              <w:ind w:left="284" w:hanging="284"/>
              <w:jc w:val="both"/>
              <w:rPr>
                <w:rFonts w:ascii="Arial" w:hAnsi="Arial" w:cs="Arial"/>
                <w:strike/>
                <w:color w:val="000000"/>
                <w:kern w:val="2"/>
                <w:sz w:val="14"/>
                <w:szCs w:val="14"/>
              </w:rPr>
            </w:pPr>
            <w:r w:rsidRPr="00C01522">
              <w:rPr>
                <w:rFonts w:ascii="Arial" w:hAnsi="Arial" w:cs="Arial"/>
                <w:strike/>
                <w:color w:val="000000"/>
                <w:kern w:val="2"/>
                <w:sz w:val="14"/>
                <w:szCs w:val="14"/>
              </w:rPr>
              <w:t>c)    Indicare i riferimenti in base ai quali è stata ottenuta l'iscrizione o la certificazione e, se pertinente, la classificazione ricevuta nell'elenco ufficiale (</w:t>
            </w:r>
            <w:r w:rsidRPr="00C01522">
              <w:rPr>
                <w:rStyle w:val="Rimandonotaapidipagina"/>
                <w:rFonts w:ascii="Arial" w:hAnsi="Arial" w:cs="Arial"/>
                <w:strike/>
                <w:color w:val="000000"/>
                <w:kern w:val="2"/>
                <w:sz w:val="14"/>
                <w:szCs w:val="14"/>
              </w:rPr>
              <w:footnoteReference w:id="10"/>
            </w:r>
            <w:r w:rsidRPr="00C01522">
              <w:rPr>
                <w:rFonts w:ascii="Arial" w:hAnsi="Arial" w:cs="Arial"/>
                <w:strike/>
                <w:color w:val="000000"/>
                <w:kern w:val="2"/>
                <w:sz w:val="14"/>
                <w:szCs w:val="14"/>
              </w:rPr>
              <w:t>):</w:t>
            </w:r>
          </w:p>
          <w:p w:rsidR="007505BB" w:rsidRPr="00C01522" w:rsidRDefault="007505BB" w:rsidP="00D67B25">
            <w:pPr>
              <w:pStyle w:val="Text1"/>
              <w:ind w:left="284" w:hanging="284"/>
              <w:rPr>
                <w:rFonts w:ascii="Arial" w:hAnsi="Arial" w:cs="Arial"/>
                <w:b/>
                <w:strike/>
                <w:color w:val="000000"/>
                <w:w w:val="0"/>
                <w:kern w:val="2"/>
                <w:sz w:val="14"/>
                <w:szCs w:val="14"/>
              </w:rPr>
            </w:pPr>
            <w:r w:rsidRPr="00C01522">
              <w:rPr>
                <w:rFonts w:ascii="Arial" w:hAnsi="Arial" w:cs="Arial"/>
                <w:strike/>
                <w:color w:val="000000"/>
                <w:kern w:val="2"/>
                <w:sz w:val="14"/>
                <w:szCs w:val="14"/>
              </w:rPr>
              <w:t>d)    L'iscrizione o la certificazione comprende tutti i criteri di selezione richiesti?</w:t>
            </w:r>
          </w:p>
          <w:p w:rsidR="007505BB" w:rsidRPr="00C01522" w:rsidRDefault="007505BB" w:rsidP="00D67B25">
            <w:pPr>
              <w:pStyle w:val="Text1"/>
              <w:ind w:left="0"/>
              <w:rPr>
                <w:rFonts w:ascii="Arial" w:hAnsi="Arial" w:cs="Arial"/>
                <w:b/>
                <w:strike/>
                <w:color w:val="000000"/>
                <w:w w:val="0"/>
                <w:kern w:val="2"/>
                <w:sz w:val="14"/>
                <w:szCs w:val="14"/>
              </w:rPr>
            </w:pPr>
            <w:r w:rsidRPr="00C01522">
              <w:rPr>
                <w:rFonts w:ascii="Arial" w:hAnsi="Arial" w:cs="Arial"/>
                <w:b/>
                <w:strike/>
                <w:color w:val="000000"/>
                <w:w w:val="0"/>
                <w:kern w:val="2"/>
                <w:sz w:val="14"/>
                <w:szCs w:val="14"/>
              </w:rPr>
              <w:t>In caso di risposta negativa alla lettera d):</w:t>
            </w:r>
          </w:p>
          <w:p w:rsidR="007505BB" w:rsidRPr="00C01522" w:rsidRDefault="007505BB" w:rsidP="00D67B25">
            <w:pPr>
              <w:pStyle w:val="Text1"/>
              <w:ind w:left="0"/>
              <w:rPr>
                <w:rFonts w:ascii="Arial" w:hAnsi="Arial" w:cs="Arial"/>
                <w:b/>
                <w:i/>
                <w:strike/>
                <w:color w:val="000000"/>
                <w:kern w:val="2"/>
                <w:sz w:val="14"/>
                <w:szCs w:val="14"/>
              </w:rPr>
            </w:pPr>
            <w:r w:rsidRPr="00C01522">
              <w:rPr>
                <w:rFonts w:ascii="Arial" w:hAnsi="Arial" w:cs="Arial"/>
                <w:b/>
                <w:strike/>
                <w:color w:val="000000"/>
                <w:w w:val="0"/>
                <w:kern w:val="2"/>
                <w:sz w:val="14"/>
                <w:szCs w:val="14"/>
              </w:rPr>
              <w:lastRenderedPageBreak/>
              <w:t>Inserire inoltre tutte le informazioni mancanti nella parte IV, sezione A, B, C, o D secondo il caso</w:t>
            </w:r>
            <w:r w:rsidRPr="00C01522">
              <w:rPr>
                <w:rFonts w:ascii="Arial" w:hAnsi="Arial" w:cs="Arial"/>
                <w:strike/>
                <w:color w:val="000000"/>
                <w:kern w:val="2"/>
                <w:sz w:val="14"/>
                <w:szCs w:val="14"/>
              </w:rPr>
              <w:t xml:space="preserve"> </w:t>
            </w:r>
          </w:p>
          <w:p w:rsidR="007505BB" w:rsidRPr="00C01522" w:rsidRDefault="007505BB" w:rsidP="00D67B25">
            <w:pPr>
              <w:pStyle w:val="Text1"/>
              <w:ind w:left="0"/>
              <w:rPr>
                <w:rFonts w:ascii="Arial" w:hAnsi="Arial" w:cs="Arial"/>
                <w:strike/>
                <w:color w:val="000000"/>
                <w:kern w:val="2"/>
                <w:sz w:val="14"/>
                <w:szCs w:val="14"/>
              </w:rPr>
            </w:pPr>
            <w:r w:rsidRPr="00C01522">
              <w:rPr>
                <w:rFonts w:ascii="Arial" w:hAnsi="Arial" w:cs="Arial"/>
                <w:b/>
                <w:i/>
                <w:strike/>
                <w:color w:val="000000"/>
                <w:kern w:val="2"/>
                <w:sz w:val="14"/>
                <w:szCs w:val="14"/>
              </w:rPr>
              <w:t>SOLO se richiesto dal pertinente avviso o bando o dai documenti di gara:</w:t>
            </w:r>
          </w:p>
          <w:p w:rsidR="007505BB" w:rsidRPr="00C01522" w:rsidRDefault="007505BB" w:rsidP="00D67B25">
            <w:pPr>
              <w:pStyle w:val="Text1"/>
              <w:tabs>
                <w:tab w:val="left" w:pos="284"/>
              </w:tabs>
              <w:ind w:left="284" w:hanging="284"/>
              <w:rPr>
                <w:rFonts w:ascii="Arial" w:hAnsi="Arial" w:cs="Arial"/>
                <w:strike/>
                <w:color w:val="000000"/>
                <w:kern w:val="2"/>
                <w:sz w:val="14"/>
                <w:szCs w:val="14"/>
              </w:rPr>
            </w:pPr>
            <w:r w:rsidRPr="00C01522">
              <w:rPr>
                <w:rFonts w:ascii="Arial" w:hAnsi="Arial" w:cs="Arial"/>
                <w:strike/>
                <w:color w:val="000000"/>
                <w:kern w:val="2"/>
                <w:sz w:val="14"/>
                <w:szCs w:val="14"/>
              </w:rPr>
              <w:t xml:space="preserve">e)  L'operatore economico potrà fornire un </w:t>
            </w:r>
            <w:r w:rsidRPr="00C01522">
              <w:rPr>
                <w:rFonts w:ascii="Arial" w:hAnsi="Arial" w:cs="Arial"/>
                <w:b/>
                <w:strike/>
                <w:color w:val="000000"/>
                <w:kern w:val="2"/>
                <w:sz w:val="14"/>
                <w:szCs w:val="14"/>
              </w:rPr>
              <w:t>certificato</w:t>
            </w:r>
            <w:r w:rsidRPr="00C01522">
              <w:rPr>
                <w:rFonts w:ascii="Arial" w:hAnsi="Arial" w:cs="Arial"/>
                <w:strike/>
                <w:color w:val="000000"/>
                <w:kern w:val="2"/>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C01522">
              <w:rPr>
                <w:rFonts w:ascii="Arial" w:hAnsi="Arial" w:cs="Arial"/>
                <w:strike/>
                <w:color w:val="000000"/>
                <w:kern w:val="2"/>
                <w:sz w:val="14"/>
                <w:szCs w:val="14"/>
              </w:rPr>
              <w:br/>
            </w:r>
          </w:p>
          <w:p w:rsidR="007505BB" w:rsidRPr="00C01522" w:rsidRDefault="007505BB" w:rsidP="00D67B25">
            <w:pPr>
              <w:pStyle w:val="Text1"/>
              <w:ind w:left="0" w:hanging="284"/>
              <w:rPr>
                <w:strike/>
                <w:color w:val="000000"/>
                <w:kern w:val="2"/>
              </w:rPr>
            </w:pPr>
            <w:r w:rsidRPr="00C01522">
              <w:rPr>
                <w:rFonts w:ascii="Arial" w:hAnsi="Arial" w:cs="Arial"/>
                <w:strike/>
                <w:color w:val="000000"/>
                <w:kern w:val="2"/>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505BB" w:rsidRPr="00C01522" w:rsidRDefault="007505BB" w:rsidP="00D67B25">
            <w:pPr>
              <w:pStyle w:val="Text1"/>
              <w:ind w:left="0"/>
              <w:rPr>
                <w:rFonts w:ascii="Arial" w:hAnsi="Arial" w:cs="Arial"/>
                <w:strike/>
                <w:kern w:val="2"/>
                <w:sz w:val="15"/>
                <w:szCs w:val="15"/>
              </w:rPr>
            </w:pPr>
          </w:p>
          <w:p w:rsidR="007505BB" w:rsidRPr="00C01522" w:rsidRDefault="007505BB" w:rsidP="00D67B25">
            <w:pPr>
              <w:pStyle w:val="Text1"/>
              <w:ind w:left="0"/>
              <w:rPr>
                <w:rFonts w:ascii="Arial" w:hAnsi="Arial" w:cs="Arial"/>
                <w:strike/>
                <w:kern w:val="2"/>
                <w:sz w:val="15"/>
                <w:szCs w:val="15"/>
              </w:rPr>
            </w:pPr>
          </w:p>
          <w:p w:rsidR="007505BB" w:rsidRPr="00C01522" w:rsidRDefault="007505BB" w:rsidP="00D67B25">
            <w:pPr>
              <w:pStyle w:val="Text1"/>
              <w:ind w:left="0"/>
              <w:rPr>
                <w:rFonts w:ascii="Arial" w:hAnsi="Arial" w:cs="Arial"/>
                <w:strike/>
                <w:kern w:val="2"/>
                <w:sz w:val="15"/>
                <w:szCs w:val="15"/>
              </w:rPr>
            </w:pPr>
            <w:r w:rsidRPr="00C01522">
              <w:rPr>
                <w:rFonts w:ascii="Arial" w:hAnsi="Arial" w:cs="Arial"/>
                <w:strike/>
                <w:kern w:val="2"/>
                <w:sz w:val="15"/>
                <w:szCs w:val="15"/>
              </w:rPr>
              <w:t>[ ] Sì [ ] No [ ] Non applicabile</w:t>
            </w:r>
          </w:p>
          <w:p w:rsidR="007505BB" w:rsidRPr="00C01522" w:rsidRDefault="007505BB" w:rsidP="00D67B25">
            <w:pPr>
              <w:pStyle w:val="Text1"/>
              <w:ind w:left="0"/>
              <w:rPr>
                <w:rFonts w:ascii="Arial" w:hAnsi="Arial" w:cs="Arial"/>
                <w:strike/>
                <w:kern w:val="2"/>
                <w:sz w:val="15"/>
                <w:szCs w:val="15"/>
              </w:rPr>
            </w:pPr>
          </w:p>
          <w:p w:rsidR="007505BB" w:rsidRPr="00C01522" w:rsidRDefault="007505BB" w:rsidP="00D67B25">
            <w:pPr>
              <w:pStyle w:val="Text1"/>
              <w:ind w:left="0"/>
              <w:rPr>
                <w:rFonts w:ascii="Arial" w:hAnsi="Arial" w:cs="Arial"/>
                <w:strike/>
                <w:kern w:val="2"/>
                <w:sz w:val="15"/>
                <w:szCs w:val="15"/>
              </w:rPr>
            </w:pPr>
          </w:p>
          <w:p w:rsidR="007505BB" w:rsidRPr="00C01522" w:rsidRDefault="007505BB" w:rsidP="00D67B25">
            <w:pPr>
              <w:pStyle w:val="Text1"/>
              <w:numPr>
                <w:ilvl w:val="0"/>
                <w:numId w:val="5"/>
              </w:numPr>
              <w:spacing w:before="0" w:after="0"/>
              <w:ind w:left="318" w:hanging="318"/>
              <w:rPr>
                <w:rFonts w:ascii="Arial" w:hAnsi="Arial" w:cs="Arial"/>
                <w:strike/>
                <w:color w:val="000000"/>
                <w:kern w:val="2"/>
                <w:sz w:val="14"/>
                <w:szCs w:val="14"/>
              </w:rPr>
            </w:pPr>
            <w:r w:rsidRPr="00C01522">
              <w:rPr>
                <w:rFonts w:ascii="Arial" w:hAnsi="Arial" w:cs="Arial"/>
                <w:strike/>
                <w:color w:val="000000"/>
                <w:kern w:val="2"/>
                <w:sz w:val="14"/>
                <w:szCs w:val="14"/>
              </w:rPr>
              <w:t>[………….…]</w:t>
            </w:r>
            <w:r w:rsidRPr="00C01522">
              <w:rPr>
                <w:rFonts w:ascii="Arial" w:hAnsi="Arial" w:cs="Arial"/>
                <w:strike/>
                <w:color w:val="000000"/>
                <w:kern w:val="2"/>
                <w:sz w:val="14"/>
                <w:szCs w:val="14"/>
              </w:rPr>
              <w:br/>
            </w:r>
          </w:p>
          <w:p w:rsidR="007505BB" w:rsidRPr="00C01522" w:rsidRDefault="007505BB" w:rsidP="00D67B25">
            <w:pPr>
              <w:pStyle w:val="Text1"/>
              <w:spacing w:before="0" w:after="0"/>
              <w:ind w:left="0"/>
              <w:rPr>
                <w:rFonts w:ascii="Arial" w:hAnsi="Arial" w:cs="Arial"/>
                <w:strike/>
                <w:color w:val="000000"/>
                <w:kern w:val="2"/>
                <w:sz w:val="14"/>
                <w:szCs w:val="14"/>
              </w:rPr>
            </w:pPr>
          </w:p>
          <w:p w:rsidR="007505BB" w:rsidRPr="00C01522" w:rsidRDefault="007505BB" w:rsidP="00D67B25">
            <w:pPr>
              <w:pStyle w:val="Text1"/>
              <w:spacing w:before="0" w:after="0"/>
              <w:ind w:left="0"/>
              <w:rPr>
                <w:rFonts w:ascii="Arial" w:hAnsi="Arial" w:cs="Arial"/>
                <w:strike/>
                <w:color w:val="000000"/>
                <w:kern w:val="2"/>
                <w:sz w:val="14"/>
                <w:szCs w:val="14"/>
              </w:rPr>
            </w:pPr>
          </w:p>
          <w:p w:rsidR="007505BB" w:rsidRPr="00C01522" w:rsidRDefault="007505BB" w:rsidP="00D67B25">
            <w:pPr>
              <w:pStyle w:val="Text1"/>
              <w:spacing w:before="0"/>
              <w:ind w:left="318" w:hanging="318"/>
              <w:rPr>
                <w:rFonts w:ascii="Arial" w:hAnsi="Arial" w:cs="Arial"/>
                <w:strike/>
                <w:color w:val="000000"/>
                <w:kern w:val="2"/>
                <w:sz w:val="14"/>
                <w:szCs w:val="14"/>
              </w:rPr>
            </w:pPr>
            <w:r w:rsidRPr="00C01522">
              <w:rPr>
                <w:rFonts w:ascii="Arial" w:hAnsi="Arial" w:cs="Arial"/>
                <w:strike/>
                <w:color w:val="000000"/>
                <w:kern w:val="2"/>
                <w:sz w:val="14"/>
                <w:szCs w:val="14"/>
              </w:rPr>
              <w:t>b)    (indirizzo web, autorità o organismo di emanazione,  riferimento preciso della documentazione):</w:t>
            </w:r>
          </w:p>
          <w:p w:rsidR="007505BB" w:rsidRPr="00C01522" w:rsidRDefault="007505BB" w:rsidP="00D67B25">
            <w:pPr>
              <w:pStyle w:val="Text1"/>
              <w:spacing w:before="0"/>
              <w:ind w:left="0"/>
              <w:rPr>
                <w:rFonts w:ascii="Arial" w:hAnsi="Arial" w:cs="Arial"/>
                <w:strike/>
                <w:color w:val="000000"/>
                <w:kern w:val="2"/>
                <w:sz w:val="14"/>
                <w:szCs w:val="14"/>
                <w:highlight w:val="yellow"/>
              </w:rPr>
            </w:pPr>
            <w:r w:rsidRPr="00C01522">
              <w:rPr>
                <w:rFonts w:ascii="Arial" w:hAnsi="Arial" w:cs="Arial"/>
                <w:strike/>
                <w:color w:val="000000"/>
                <w:kern w:val="2"/>
                <w:sz w:val="14"/>
                <w:szCs w:val="14"/>
              </w:rPr>
              <w:t xml:space="preserve">        [………..…][…………][……….…][……….…]</w:t>
            </w:r>
          </w:p>
          <w:p w:rsidR="007505BB" w:rsidRPr="00C01522" w:rsidRDefault="007505BB" w:rsidP="00D67B25">
            <w:pPr>
              <w:pStyle w:val="Text1"/>
              <w:ind w:left="0"/>
              <w:rPr>
                <w:rFonts w:ascii="Arial" w:hAnsi="Arial" w:cs="Arial"/>
                <w:strike/>
                <w:color w:val="000000"/>
                <w:kern w:val="2"/>
                <w:sz w:val="14"/>
                <w:szCs w:val="14"/>
              </w:rPr>
            </w:pPr>
          </w:p>
          <w:p w:rsidR="007505BB" w:rsidRPr="00903743" w:rsidRDefault="007505BB" w:rsidP="00D67B25">
            <w:pPr>
              <w:pStyle w:val="Text1"/>
              <w:ind w:left="0"/>
              <w:rPr>
                <w:rFonts w:ascii="Arial" w:hAnsi="Arial" w:cs="Arial"/>
                <w:strike/>
                <w:color w:val="auto"/>
                <w:kern w:val="2"/>
                <w:sz w:val="14"/>
                <w:szCs w:val="14"/>
                <w:highlight w:val="yellow"/>
              </w:rPr>
            </w:pPr>
            <w:r w:rsidRPr="00C01522">
              <w:rPr>
                <w:rFonts w:ascii="Arial" w:hAnsi="Arial" w:cs="Arial"/>
                <w:strike/>
                <w:color w:val="000000"/>
                <w:kern w:val="2"/>
                <w:sz w:val="14"/>
                <w:szCs w:val="14"/>
              </w:rPr>
              <w:t>c) […………..…]</w:t>
            </w:r>
            <w:r w:rsidRPr="00C01522">
              <w:rPr>
                <w:rFonts w:ascii="Arial" w:hAnsi="Arial" w:cs="Arial"/>
                <w:strike/>
                <w:color w:val="000000"/>
                <w:kern w:val="2"/>
                <w:sz w:val="14"/>
                <w:szCs w:val="14"/>
              </w:rPr>
              <w:br/>
            </w:r>
            <w:r w:rsidRPr="00C01522">
              <w:rPr>
                <w:rFonts w:ascii="Arial" w:hAnsi="Arial" w:cs="Arial"/>
                <w:strike/>
                <w:color w:val="000000"/>
                <w:kern w:val="2"/>
                <w:sz w:val="14"/>
                <w:szCs w:val="14"/>
              </w:rPr>
              <w:br/>
              <w:t>d</w:t>
            </w:r>
            <w:r w:rsidRPr="00903743">
              <w:rPr>
                <w:rFonts w:ascii="Arial" w:hAnsi="Arial" w:cs="Arial"/>
                <w:strike/>
                <w:color w:val="auto"/>
                <w:kern w:val="2"/>
                <w:sz w:val="14"/>
                <w:szCs w:val="14"/>
              </w:rPr>
              <w:t>) [ ] Sì [ ] No</w:t>
            </w:r>
          </w:p>
          <w:p w:rsidR="007505BB" w:rsidRPr="00903743" w:rsidRDefault="007505BB" w:rsidP="00D67B25">
            <w:pPr>
              <w:pStyle w:val="Text1"/>
              <w:ind w:left="0"/>
              <w:rPr>
                <w:rFonts w:ascii="Arial" w:hAnsi="Arial" w:cs="Arial"/>
                <w:strike/>
                <w:color w:val="auto"/>
                <w:kern w:val="2"/>
                <w:sz w:val="14"/>
                <w:szCs w:val="14"/>
                <w:highlight w:val="yellow"/>
              </w:rPr>
            </w:pPr>
          </w:p>
          <w:p w:rsidR="007505BB" w:rsidRPr="00903743" w:rsidRDefault="007505BB" w:rsidP="00D67B25">
            <w:pPr>
              <w:pStyle w:val="Text1"/>
              <w:ind w:left="0"/>
              <w:rPr>
                <w:rFonts w:ascii="Arial" w:hAnsi="Arial" w:cs="Arial"/>
                <w:strike/>
                <w:color w:val="auto"/>
                <w:kern w:val="2"/>
                <w:sz w:val="14"/>
                <w:szCs w:val="14"/>
                <w:highlight w:val="yellow"/>
              </w:rPr>
            </w:pPr>
          </w:p>
          <w:p w:rsidR="007505BB" w:rsidRPr="00903743" w:rsidRDefault="007505BB" w:rsidP="00D67B25">
            <w:pPr>
              <w:pStyle w:val="Text1"/>
              <w:ind w:left="0"/>
              <w:rPr>
                <w:rFonts w:ascii="Arial" w:hAnsi="Arial" w:cs="Arial"/>
                <w:strike/>
                <w:color w:val="auto"/>
                <w:kern w:val="2"/>
                <w:sz w:val="14"/>
                <w:szCs w:val="14"/>
              </w:rPr>
            </w:pPr>
          </w:p>
          <w:p w:rsidR="007505BB" w:rsidRPr="00C01522" w:rsidRDefault="007505BB" w:rsidP="00D67B25">
            <w:pPr>
              <w:pStyle w:val="Text1"/>
              <w:ind w:left="0"/>
              <w:rPr>
                <w:rFonts w:ascii="Arial" w:hAnsi="Arial" w:cs="Arial"/>
                <w:strike/>
                <w:kern w:val="2"/>
                <w:sz w:val="14"/>
                <w:szCs w:val="14"/>
              </w:rPr>
            </w:pPr>
          </w:p>
          <w:p w:rsidR="007505BB" w:rsidRPr="00C01522" w:rsidRDefault="007505BB" w:rsidP="00D67B25">
            <w:pPr>
              <w:pStyle w:val="Text1"/>
              <w:ind w:left="0"/>
              <w:rPr>
                <w:rFonts w:ascii="Arial" w:hAnsi="Arial" w:cs="Arial"/>
                <w:strike/>
                <w:kern w:val="2"/>
                <w:sz w:val="14"/>
                <w:szCs w:val="14"/>
              </w:rPr>
            </w:pPr>
          </w:p>
          <w:p w:rsidR="007505BB" w:rsidRPr="00C01522" w:rsidRDefault="007505BB" w:rsidP="00D67B25">
            <w:pPr>
              <w:pStyle w:val="Text1"/>
              <w:ind w:left="0"/>
              <w:rPr>
                <w:rFonts w:ascii="Arial" w:hAnsi="Arial" w:cs="Arial"/>
                <w:strike/>
                <w:kern w:val="2"/>
                <w:sz w:val="14"/>
                <w:szCs w:val="14"/>
              </w:rPr>
            </w:pPr>
            <w:r w:rsidRPr="00C01522">
              <w:rPr>
                <w:rFonts w:ascii="Arial" w:hAnsi="Arial" w:cs="Arial"/>
                <w:strike/>
                <w:kern w:val="2"/>
                <w:sz w:val="14"/>
                <w:szCs w:val="14"/>
              </w:rPr>
              <w:t>e) [ ] Sì [ ] No</w:t>
            </w:r>
            <w:r w:rsidRPr="00C01522">
              <w:rPr>
                <w:rFonts w:ascii="Arial" w:hAnsi="Arial" w:cs="Arial"/>
                <w:strike/>
                <w:kern w:val="2"/>
                <w:sz w:val="14"/>
                <w:szCs w:val="14"/>
              </w:rPr>
              <w:br/>
            </w:r>
            <w:r w:rsidRPr="00C01522">
              <w:rPr>
                <w:rFonts w:ascii="Arial" w:hAnsi="Arial" w:cs="Arial"/>
                <w:strike/>
                <w:kern w:val="2"/>
                <w:sz w:val="14"/>
                <w:szCs w:val="14"/>
              </w:rPr>
              <w:br/>
            </w:r>
            <w:r w:rsidRPr="00C01522">
              <w:rPr>
                <w:rFonts w:ascii="Arial" w:hAnsi="Arial" w:cs="Arial"/>
                <w:strike/>
                <w:kern w:val="2"/>
                <w:sz w:val="14"/>
                <w:szCs w:val="14"/>
              </w:rPr>
              <w:br/>
              <w:t xml:space="preserve">(indirizzo web, autorità o organismo di emanazione, riferimento preciso della documentazione) </w:t>
            </w:r>
          </w:p>
          <w:p w:rsidR="007505BB" w:rsidRPr="00C01522" w:rsidRDefault="007505BB" w:rsidP="00D67B25">
            <w:pPr>
              <w:pStyle w:val="Text1"/>
              <w:spacing w:before="0"/>
              <w:ind w:left="0"/>
              <w:rPr>
                <w:strike/>
                <w:kern w:val="2"/>
              </w:rPr>
            </w:pPr>
            <w:r w:rsidRPr="00C01522">
              <w:rPr>
                <w:rFonts w:ascii="Arial" w:hAnsi="Arial" w:cs="Arial"/>
                <w:strike/>
                <w:kern w:val="2"/>
                <w:sz w:val="14"/>
                <w:szCs w:val="14"/>
              </w:rPr>
              <w:t>[………..…][…………][……….…][……….…]</w:t>
            </w:r>
          </w:p>
        </w:tc>
      </w:tr>
      <w:tr w:rsidR="007505BB" w:rsidTr="00D67B25">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505BB" w:rsidRPr="00BE28F9" w:rsidRDefault="007505BB" w:rsidP="00D67B25">
            <w:pPr>
              <w:pStyle w:val="Text1"/>
              <w:ind w:left="0"/>
              <w:jc w:val="both"/>
              <w:rPr>
                <w:rFonts w:ascii="Arial" w:eastAsia="Times New Roman" w:hAnsi="Arial" w:cs="Arial"/>
                <w:bCs/>
                <w:strike/>
                <w:color w:val="000000"/>
                <w:kern w:val="14"/>
                <w:sz w:val="14"/>
                <w:szCs w:val="14"/>
              </w:rPr>
            </w:pPr>
            <w:r w:rsidRPr="00BE28F9">
              <w:rPr>
                <w:rFonts w:ascii="Arial" w:hAnsi="Arial" w:cs="Arial"/>
                <w:strike/>
                <w:color w:val="000000"/>
                <w:kern w:val="14"/>
                <w:sz w:val="14"/>
                <w:szCs w:val="14"/>
              </w:rPr>
              <w:lastRenderedPageBreak/>
              <w:t xml:space="preserve">Se pertinente: l'operatore economico, </w:t>
            </w:r>
            <w:r w:rsidRPr="00BE28F9">
              <w:rPr>
                <w:rFonts w:ascii="Arial" w:eastAsia="Times New Roman" w:hAnsi="Arial" w:cs="Arial"/>
                <w:bCs/>
                <w:strike/>
                <w:color w:val="000000"/>
                <w:kern w:val="14"/>
                <w:sz w:val="14"/>
                <w:szCs w:val="14"/>
              </w:rPr>
              <w:t>in caso di contratti di lavori pubblici di importo superiore a 150.000 euro, è in possesso di attestazione rilasciata da Società Organismi di Attestazione (SOA), ai sensi dell’articolo 84 del Codice (settori ordinari)?</w:t>
            </w:r>
          </w:p>
          <w:p w:rsidR="007505BB" w:rsidRPr="00BE28F9" w:rsidRDefault="007505BB" w:rsidP="00D67B25">
            <w:pPr>
              <w:pStyle w:val="Text1"/>
              <w:ind w:left="0"/>
              <w:rPr>
                <w:rFonts w:ascii="Arial" w:eastAsia="Times New Roman" w:hAnsi="Arial" w:cs="Arial"/>
                <w:bCs/>
                <w:strike/>
                <w:color w:val="000000"/>
                <w:kern w:val="14"/>
                <w:sz w:val="14"/>
                <w:szCs w:val="14"/>
              </w:rPr>
            </w:pPr>
            <w:r w:rsidRPr="00BE28F9">
              <w:rPr>
                <w:rFonts w:ascii="Arial" w:eastAsia="Times New Roman" w:hAnsi="Arial" w:cs="Arial"/>
                <w:bCs/>
                <w:strike/>
                <w:color w:val="000000"/>
                <w:kern w:val="14"/>
                <w:sz w:val="14"/>
                <w:szCs w:val="14"/>
              </w:rPr>
              <w:t>ovvero,</w:t>
            </w:r>
          </w:p>
          <w:p w:rsidR="007505BB" w:rsidRPr="00BE28F9" w:rsidRDefault="007505BB" w:rsidP="00D67B25">
            <w:pPr>
              <w:pStyle w:val="Text1"/>
              <w:ind w:left="0"/>
              <w:jc w:val="both"/>
              <w:rPr>
                <w:rFonts w:ascii="Arial" w:hAnsi="Arial" w:cs="Arial"/>
                <w:b/>
                <w:strike/>
                <w:color w:val="000000"/>
                <w:kern w:val="14"/>
                <w:sz w:val="14"/>
                <w:szCs w:val="14"/>
              </w:rPr>
            </w:pPr>
            <w:r w:rsidRPr="00BE28F9">
              <w:rPr>
                <w:rFonts w:ascii="Arial" w:eastAsia="Times New Roman" w:hAnsi="Arial" w:cs="Arial"/>
                <w:bCs/>
                <w:strike/>
                <w:color w:val="000000"/>
                <w:kern w:val="14"/>
                <w:sz w:val="14"/>
                <w:szCs w:val="14"/>
              </w:rPr>
              <w:t>è in possesso di attestazione rilasciata  nell’ambito dei Sistemi di qualificazione di cui all’articolo 134 del Codice, previsti per i settori speciali</w:t>
            </w:r>
          </w:p>
          <w:p w:rsidR="007505BB" w:rsidRPr="00BE28F9" w:rsidRDefault="007505BB" w:rsidP="00D67B25">
            <w:pPr>
              <w:pStyle w:val="Text1"/>
              <w:spacing w:after="0"/>
              <w:ind w:left="0"/>
              <w:rPr>
                <w:rFonts w:ascii="Arial" w:hAnsi="Arial" w:cs="Arial"/>
                <w:strike/>
                <w:color w:val="000000"/>
                <w:kern w:val="14"/>
                <w:sz w:val="14"/>
                <w:szCs w:val="14"/>
              </w:rPr>
            </w:pPr>
            <w:r w:rsidRPr="00BE28F9">
              <w:rPr>
                <w:rFonts w:ascii="Arial" w:hAnsi="Arial" w:cs="Arial"/>
                <w:b/>
                <w:strike/>
                <w:color w:val="000000"/>
                <w:kern w:val="14"/>
                <w:sz w:val="14"/>
                <w:szCs w:val="14"/>
              </w:rPr>
              <w:t>In caso affermativo</w:t>
            </w:r>
            <w:r w:rsidRPr="00BE28F9">
              <w:rPr>
                <w:rFonts w:ascii="Arial" w:hAnsi="Arial" w:cs="Arial"/>
                <w:strike/>
                <w:color w:val="000000"/>
                <w:kern w:val="14"/>
                <w:sz w:val="14"/>
                <w:szCs w:val="14"/>
              </w:rPr>
              <w:t>:</w:t>
            </w:r>
          </w:p>
          <w:p w:rsidR="007505BB" w:rsidRPr="00BE28F9" w:rsidRDefault="007505BB" w:rsidP="00D67B25">
            <w:pPr>
              <w:pStyle w:val="Text1"/>
              <w:spacing w:before="0" w:after="0"/>
              <w:ind w:left="0"/>
              <w:rPr>
                <w:rFonts w:ascii="Arial" w:hAnsi="Arial" w:cs="Arial"/>
                <w:strike/>
                <w:color w:val="000000"/>
                <w:kern w:val="14"/>
                <w:sz w:val="14"/>
                <w:szCs w:val="14"/>
              </w:rPr>
            </w:pPr>
          </w:p>
          <w:p w:rsidR="007505BB" w:rsidRPr="00BE28F9" w:rsidRDefault="007505BB" w:rsidP="00D67B25">
            <w:pPr>
              <w:pStyle w:val="Text1"/>
              <w:numPr>
                <w:ilvl w:val="0"/>
                <w:numId w:val="13"/>
              </w:numPr>
              <w:spacing w:before="0" w:after="0"/>
              <w:ind w:left="284" w:hanging="284"/>
              <w:jc w:val="both"/>
              <w:rPr>
                <w:rFonts w:ascii="Arial" w:hAnsi="Arial" w:cs="Arial"/>
                <w:i/>
                <w:strike/>
                <w:color w:val="000000"/>
                <w:kern w:val="14"/>
                <w:sz w:val="14"/>
                <w:szCs w:val="14"/>
              </w:rPr>
            </w:pPr>
            <w:r w:rsidRPr="00BE28F9">
              <w:rPr>
                <w:rFonts w:ascii="Arial" w:hAnsi="Arial" w:cs="Arial"/>
                <w:strike/>
                <w:color w:val="000000"/>
                <w:kern w:val="14"/>
                <w:sz w:val="14"/>
                <w:szCs w:val="14"/>
              </w:rPr>
              <w:t xml:space="preserve">Indicare gli estremi dell’attestazione (denominazione dell’Organismo di attestazione ovvero Sistema di qualificazione, numero e data dell’attestazione) </w:t>
            </w:r>
          </w:p>
          <w:p w:rsidR="007505BB" w:rsidRPr="00BE28F9" w:rsidRDefault="007505BB" w:rsidP="00D67B25">
            <w:pPr>
              <w:pStyle w:val="Text1"/>
              <w:spacing w:before="0" w:after="0"/>
              <w:ind w:left="720"/>
              <w:rPr>
                <w:rFonts w:ascii="Arial" w:hAnsi="Arial" w:cs="Arial"/>
                <w:i/>
                <w:strike/>
                <w:color w:val="000000"/>
                <w:kern w:val="14"/>
                <w:sz w:val="14"/>
                <w:szCs w:val="14"/>
              </w:rPr>
            </w:pPr>
          </w:p>
          <w:p w:rsidR="007505BB" w:rsidRPr="00BE28F9" w:rsidRDefault="007505BB" w:rsidP="00D67B25">
            <w:pPr>
              <w:pStyle w:val="Text1"/>
              <w:spacing w:before="0" w:after="0"/>
              <w:ind w:left="284" w:hanging="284"/>
              <w:jc w:val="both"/>
              <w:rPr>
                <w:rFonts w:ascii="Arial" w:hAnsi="Arial" w:cs="Arial"/>
                <w:strike/>
                <w:color w:val="000000"/>
                <w:kern w:val="14"/>
                <w:sz w:val="14"/>
                <w:szCs w:val="14"/>
              </w:rPr>
            </w:pPr>
            <w:r w:rsidRPr="00BE28F9">
              <w:rPr>
                <w:rFonts w:ascii="Arial" w:hAnsi="Arial" w:cs="Arial"/>
                <w:strike/>
                <w:color w:val="000000"/>
                <w:kern w:val="14"/>
                <w:sz w:val="14"/>
                <w:szCs w:val="14"/>
              </w:rPr>
              <w:t>b)    Se l’attestazione di qualificazione è disponibile elettronicamente, indicare:</w:t>
            </w:r>
          </w:p>
          <w:p w:rsidR="007505BB" w:rsidRPr="00BE28F9" w:rsidRDefault="007505BB" w:rsidP="00D67B25">
            <w:pPr>
              <w:pStyle w:val="Text1"/>
              <w:spacing w:before="0" w:after="0"/>
              <w:ind w:left="284" w:hanging="284"/>
              <w:rPr>
                <w:rFonts w:ascii="Arial" w:hAnsi="Arial" w:cs="Arial"/>
                <w:strike/>
                <w:color w:val="000000"/>
                <w:kern w:val="14"/>
                <w:sz w:val="14"/>
                <w:szCs w:val="14"/>
              </w:rPr>
            </w:pPr>
          </w:p>
          <w:p w:rsidR="007505BB" w:rsidRPr="00BE28F9" w:rsidRDefault="007505BB" w:rsidP="00D67B25">
            <w:pPr>
              <w:pStyle w:val="Text1"/>
              <w:spacing w:before="0" w:after="0"/>
              <w:ind w:left="284" w:hanging="284"/>
              <w:rPr>
                <w:rFonts w:ascii="Arial" w:hAnsi="Arial" w:cs="Arial"/>
                <w:strike/>
                <w:color w:val="000000"/>
                <w:kern w:val="14"/>
                <w:sz w:val="14"/>
                <w:szCs w:val="14"/>
              </w:rPr>
            </w:pPr>
          </w:p>
          <w:p w:rsidR="007505BB" w:rsidRPr="00BE28F9" w:rsidRDefault="007505BB" w:rsidP="00D67B25">
            <w:pPr>
              <w:pStyle w:val="Text1"/>
              <w:spacing w:before="0" w:after="0"/>
              <w:ind w:left="284" w:hanging="284"/>
              <w:rPr>
                <w:rFonts w:ascii="Arial" w:hAnsi="Arial" w:cs="Arial"/>
                <w:strike/>
                <w:color w:val="000000"/>
                <w:kern w:val="14"/>
                <w:sz w:val="14"/>
                <w:szCs w:val="14"/>
              </w:rPr>
            </w:pPr>
          </w:p>
          <w:p w:rsidR="007505BB" w:rsidRPr="00BE28F9" w:rsidRDefault="007505BB" w:rsidP="00D67B25">
            <w:pPr>
              <w:pStyle w:val="Text1"/>
              <w:spacing w:before="0" w:after="0"/>
              <w:ind w:left="284" w:hanging="284"/>
              <w:rPr>
                <w:rFonts w:ascii="Arial" w:hAnsi="Arial" w:cs="Arial"/>
                <w:strike/>
                <w:color w:val="000000"/>
                <w:kern w:val="14"/>
                <w:sz w:val="14"/>
                <w:szCs w:val="14"/>
              </w:rPr>
            </w:pPr>
          </w:p>
          <w:p w:rsidR="007505BB" w:rsidRPr="00BE28F9" w:rsidRDefault="007505BB" w:rsidP="00D67B25">
            <w:pPr>
              <w:pStyle w:val="Text1"/>
              <w:spacing w:before="0" w:after="0"/>
              <w:ind w:left="284" w:hanging="284"/>
              <w:rPr>
                <w:rFonts w:ascii="Arial" w:hAnsi="Arial" w:cs="Arial"/>
                <w:strike/>
                <w:color w:val="000000"/>
                <w:kern w:val="14"/>
                <w:sz w:val="14"/>
                <w:szCs w:val="14"/>
              </w:rPr>
            </w:pPr>
          </w:p>
          <w:p w:rsidR="007505BB" w:rsidRPr="00BE28F9" w:rsidRDefault="007505BB" w:rsidP="00D67B25">
            <w:pPr>
              <w:pStyle w:val="Text1"/>
              <w:spacing w:before="0" w:after="0"/>
              <w:ind w:left="284" w:hanging="284"/>
              <w:rPr>
                <w:rFonts w:ascii="Arial" w:hAnsi="Arial" w:cs="Arial"/>
                <w:strike/>
                <w:color w:val="000000"/>
                <w:kern w:val="14"/>
                <w:sz w:val="14"/>
                <w:szCs w:val="14"/>
              </w:rPr>
            </w:pPr>
          </w:p>
          <w:p w:rsidR="007505BB" w:rsidRPr="00BE28F9" w:rsidRDefault="007505BB" w:rsidP="00D67B25">
            <w:pPr>
              <w:pStyle w:val="Text1"/>
              <w:spacing w:before="0" w:after="0"/>
              <w:ind w:left="284" w:hanging="284"/>
              <w:jc w:val="both"/>
              <w:rPr>
                <w:rFonts w:ascii="Arial" w:hAnsi="Arial" w:cs="Arial"/>
                <w:strike/>
                <w:color w:val="000000"/>
                <w:kern w:val="14"/>
                <w:sz w:val="14"/>
                <w:szCs w:val="14"/>
              </w:rPr>
            </w:pPr>
            <w:r w:rsidRPr="00BE28F9">
              <w:rPr>
                <w:rFonts w:ascii="Arial" w:hAnsi="Arial" w:cs="Arial"/>
                <w:strike/>
                <w:color w:val="000000"/>
                <w:kern w:val="14"/>
                <w:sz w:val="14"/>
                <w:szCs w:val="14"/>
              </w:rPr>
              <w:t>c)    Indicare, se pertinente, le categorie di qualificazione alla quale si riferisce l’attestazione:</w:t>
            </w:r>
          </w:p>
          <w:p w:rsidR="007505BB" w:rsidRPr="00BE28F9" w:rsidRDefault="007505BB" w:rsidP="00D67B25">
            <w:pPr>
              <w:pStyle w:val="Text1"/>
              <w:spacing w:before="0" w:after="0"/>
              <w:ind w:left="284" w:hanging="284"/>
              <w:rPr>
                <w:rFonts w:ascii="Arial" w:hAnsi="Arial" w:cs="Arial"/>
                <w:strike/>
                <w:color w:val="000000"/>
                <w:kern w:val="14"/>
                <w:sz w:val="14"/>
                <w:szCs w:val="14"/>
              </w:rPr>
            </w:pPr>
          </w:p>
          <w:p w:rsidR="007505BB" w:rsidRPr="00BE28F9" w:rsidRDefault="007505BB" w:rsidP="00D67B25">
            <w:pPr>
              <w:pStyle w:val="Text1"/>
              <w:ind w:left="284" w:hanging="284"/>
              <w:jc w:val="both"/>
              <w:rPr>
                <w:rFonts w:ascii="Arial" w:hAnsi="Arial" w:cs="Arial"/>
                <w:strike/>
                <w:color w:val="000000"/>
                <w:kern w:val="14"/>
                <w:sz w:val="14"/>
                <w:szCs w:val="14"/>
              </w:rPr>
            </w:pPr>
            <w:r w:rsidRPr="00BE28F9">
              <w:rPr>
                <w:rFonts w:ascii="Arial" w:hAnsi="Arial" w:cs="Arial"/>
                <w:strike/>
                <w:color w:val="000000"/>
                <w:kern w:val="14"/>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505BB" w:rsidRPr="00BE28F9" w:rsidRDefault="007505BB" w:rsidP="00D67B25">
            <w:pPr>
              <w:pStyle w:val="Text1"/>
              <w:ind w:left="0"/>
              <w:rPr>
                <w:rFonts w:ascii="Arial" w:hAnsi="Arial" w:cs="Arial"/>
                <w:strike/>
                <w:color w:val="000000"/>
                <w:kern w:val="14"/>
                <w:sz w:val="14"/>
                <w:szCs w:val="14"/>
              </w:rPr>
            </w:pPr>
          </w:p>
          <w:p w:rsidR="007505BB" w:rsidRPr="00BE28F9" w:rsidRDefault="007505BB" w:rsidP="00D67B25">
            <w:pPr>
              <w:pStyle w:val="Text1"/>
              <w:ind w:left="0"/>
              <w:rPr>
                <w:rFonts w:ascii="Arial" w:hAnsi="Arial" w:cs="Arial"/>
                <w:strike/>
                <w:color w:val="000000"/>
                <w:kern w:val="14"/>
                <w:sz w:val="14"/>
                <w:szCs w:val="14"/>
              </w:rPr>
            </w:pPr>
            <w:r w:rsidRPr="00BE28F9">
              <w:rPr>
                <w:rFonts w:ascii="Arial" w:hAnsi="Arial" w:cs="Arial"/>
                <w:strike/>
                <w:color w:val="000000"/>
                <w:kern w:val="14"/>
                <w:sz w:val="14"/>
                <w:szCs w:val="14"/>
              </w:rPr>
              <w:t>[ ] Sì [ ] No</w:t>
            </w:r>
          </w:p>
          <w:p w:rsidR="007505BB" w:rsidRPr="00BE28F9" w:rsidRDefault="007505BB" w:rsidP="00D67B25">
            <w:pPr>
              <w:pStyle w:val="Text1"/>
              <w:ind w:left="0"/>
              <w:rPr>
                <w:rFonts w:ascii="Arial" w:hAnsi="Arial" w:cs="Arial"/>
                <w:strike/>
                <w:color w:val="000000"/>
                <w:kern w:val="14"/>
                <w:sz w:val="14"/>
                <w:szCs w:val="14"/>
              </w:rPr>
            </w:pPr>
          </w:p>
          <w:p w:rsidR="007505BB" w:rsidRPr="00BE28F9" w:rsidRDefault="007505BB" w:rsidP="00D67B25">
            <w:pPr>
              <w:pStyle w:val="Text1"/>
              <w:ind w:left="0"/>
              <w:rPr>
                <w:rFonts w:ascii="Arial" w:hAnsi="Arial" w:cs="Arial"/>
                <w:strike/>
                <w:color w:val="000000"/>
                <w:kern w:val="14"/>
                <w:sz w:val="14"/>
                <w:szCs w:val="14"/>
              </w:rPr>
            </w:pPr>
          </w:p>
          <w:p w:rsidR="007505BB" w:rsidRPr="00BE28F9" w:rsidRDefault="007505BB" w:rsidP="00D67B25">
            <w:pPr>
              <w:pStyle w:val="Text1"/>
              <w:ind w:left="0"/>
              <w:rPr>
                <w:rFonts w:ascii="Arial" w:hAnsi="Arial" w:cs="Arial"/>
                <w:strike/>
                <w:color w:val="000000"/>
                <w:kern w:val="14"/>
                <w:sz w:val="14"/>
                <w:szCs w:val="14"/>
              </w:rPr>
            </w:pPr>
            <w:r w:rsidRPr="00BE28F9">
              <w:rPr>
                <w:rFonts w:ascii="Arial" w:hAnsi="Arial" w:cs="Arial"/>
                <w:strike/>
                <w:color w:val="000000"/>
                <w:kern w:val="14"/>
                <w:sz w:val="14"/>
                <w:szCs w:val="14"/>
              </w:rPr>
              <w:t>[ ] Sì [ ] No</w:t>
            </w:r>
          </w:p>
          <w:p w:rsidR="007505BB" w:rsidRPr="00BE28F9" w:rsidRDefault="007505BB" w:rsidP="00D67B25">
            <w:pPr>
              <w:pStyle w:val="Text1"/>
              <w:ind w:left="0"/>
              <w:rPr>
                <w:rFonts w:ascii="Arial" w:hAnsi="Arial" w:cs="Arial"/>
                <w:strike/>
                <w:color w:val="000000"/>
                <w:kern w:val="14"/>
                <w:sz w:val="14"/>
                <w:szCs w:val="14"/>
              </w:rPr>
            </w:pPr>
          </w:p>
          <w:p w:rsidR="007505BB" w:rsidRPr="00BE28F9" w:rsidRDefault="007505BB" w:rsidP="00D67B25">
            <w:pPr>
              <w:pStyle w:val="Text1"/>
              <w:numPr>
                <w:ilvl w:val="0"/>
                <w:numId w:val="12"/>
              </w:numPr>
              <w:spacing w:before="0" w:after="0"/>
              <w:ind w:left="318"/>
              <w:rPr>
                <w:rFonts w:ascii="Arial" w:hAnsi="Arial" w:cs="Arial"/>
                <w:strike/>
                <w:color w:val="000000"/>
                <w:kern w:val="14"/>
                <w:sz w:val="14"/>
                <w:szCs w:val="14"/>
              </w:rPr>
            </w:pPr>
            <w:r w:rsidRPr="00BE28F9">
              <w:rPr>
                <w:rFonts w:ascii="Arial" w:hAnsi="Arial" w:cs="Arial"/>
                <w:strike/>
                <w:color w:val="000000"/>
                <w:kern w:val="14"/>
                <w:sz w:val="14"/>
                <w:szCs w:val="14"/>
              </w:rPr>
              <w:t>[………….…]</w:t>
            </w:r>
            <w:r w:rsidRPr="00BE28F9">
              <w:rPr>
                <w:rFonts w:ascii="Arial" w:hAnsi="Arial" w:cs="Arial"/>
                <w:strike/>
                <w:color w:val="000000"/>
                <w:kern w:val="14"/>
                <w:sz w:val="14"/>
                <w:szCs w:val="14"/>
              </w:rPr>
              <w:br/>
            </w:r>
          </w:p>
          <w:p w:rsidR="007505BB" w:rsidRPr="00BE28F9" w:rsidRDefault="007505BB" w:rsidP="00D67B25">
            <w:pPr>
              <w:pStyle w:val="Text1"/>
              <w:spacing w:before="0" w:after="0"/>
              <w:ind w:left="0"/>
              <w:rPr>
                <w:rFonts w:ascii="Arial" w:hAnsi="Arial" w:cs="Arial"/>
                <w:strike/>
                <w:color w:val="000000"/>
                <w:kern w:val="14"/>
                <w:sz w:val="14"/>
                <w:szCs w:val="14"/>
              </w:rPr>
            </w:pPr>
          </w:p>
          <w:p w:rsidR="007505BB" w:rsidRPr="00BE28F9" w:rsidRDefault="007505BB" w:rsidP="00D67B25">
            <w:pPr>
              <w:pStyle w:val="Text1"/>
              <w:spacing w:before="0"/>
              <w:ind w:left="318" w:hanging="318"/>
              <w:rPr>
                <w:rFonts w:ascii="Arial" w:hAnsi="Arial" w:cs="Arial"/>
                <w:strike/>
                <w:color w:val="000000"/>
                <w:kern w:val="14"/>
                <w:sz w:val="14"/>
                <w:szCs w:val="14"/>
              </w:rPr>
            </w:pPr>
            <w:r w:rsidRPr="00BE28F9">
              <w:rPr>
                <w:rFonts w:ascii="Arial" w:hAnsi="Arial" w:cs="Arial"/>
                <w:strike/>
                <w:color w:val="000000"/>
                <w:kern w:val="14"/>
                <w:sz w:val="14"/>
                <w:szCs w:val="14"/>
              </w:rPr>
              <w:t>b)    (indirizzo web, autorità o organismo di emanazione,  riferimento preciso della documentazione):</w:t>
            </w:r>
          </w:p>
          <w:p w:rsidR="007505BB" w:rsidRPr="00BE28F9" w:rsidRDefault="007505BB" w:rsidP="00D67B25">
            <w:pPr>
              <w:pStyle w:val="Text1"/>
              <w:spacing w:before="0" w:after="0"/>
              <w:ind w:left="0"/>
              <w:rPr>
                <w:rFonts w:ascii="Arial" w:hAnsi="Arial" w:cs="Arial"/>
                <w:strike/>
                <w:color w:val="000000"/>
                <w:kern w:val="14"/>
                <w:sz w:val="14"/>
                <w:szCs w:val="14"/>
              </w:rPr>
            </w:pPr>
            <w:r w:rsidRPr="00BE28F9">
              <w:rPr>
                <w:rFonts w:ascii="Arial" w:hAnsi="Arial" w:cs="Arial"/>
                <w:strike/>
                <w:color w:val="000000"/>
                <w:kern w:val="14"/>
                <w:sz w:val="14"/>
                <w:szCs w:val="14"/>
              </w:rPr>
              <w:t xml:space="preserve">        [………..…][…………][……….…][……….…]</w:t>
            </w:r>
          </w:p>
          <w:p w:rsidR="007505BB" w:rsidRPr="00BE28F9" w:rsidRDefault="007505BB" w:rsidP="00D67B25">
            <w:pPr>
              <w:pStyle w:val="Text1"/>
              <w:tabs>
                <w:tab w:val="left" w:pos="318"/>
              </w:tabs>
              <w:spacing w:before="0" w:after="0"/>
              <w:ind w:left="0"/>
              <w:rPr>
                <w:rFonts w:ascii="Arial" w:hAnsi="Arial" w:cs="Arial"/>
                <w:strike/>
                <w:color w:val="000000"/>
                <w:kern w:val="14"/>
                <w:sz w:val="14"/>
                <w:szCs w:val="14"/>
              </w:rPr>
            </w:pPr>
          </w:p>
          <w:p w:rsidR="007505BB" w:rsidRPr="00BE28F9" w:rsidRDefault="007505BB" w:rsidP="00D67B25">
            <w:pPr>
              <w:pStyle w:val="Text1"/>
              <w:tabs>
                <w:tab w:val="left" w:pos="318"/>
              </w:tabs>
              <w:spacing w:after="0"/>
              <w:ind w:left="0"/>
              <w:rPr>
                <w:rFonts w:ascii="Arial" w:hAnsi="Arial" w:cs="Arial"/>
                <w:strike/>
                <w:color w:val="000000"/>
                <w:kern w:val="14"/>
                <w:sz w:val="14"/>
                <w:szCs w:val="14"/>
              </w:rPr>
            </w:pPr>
            <w:r w:rsidRPr="00BE28F9">
              <w:rPr>
                <w:rFonts w:ascii="Arial" w:hAnsi="Arial" w:cs="Arial"/>
                <w:strike/>
                <w:color w:val="000000"/>
                <w:kern w:val="14"/>
                <w:sz w:val="14"/>
                <w:szCs w:val="14"/>
              </w:rPr>
              <w:t>c)     […………..…]</w:t>
            </w:r>
            <w:r w:rsidRPr="00BE28F9">
              <w:rPr>
                <w:rFonts w:ascii="Arial" w:hAnsi="Arial" w:cs="Arial"/>
                <w:strike/>
                <w:color w:val="000000"/>
                <w:kern w:val="14"/>
                <w:sz w:val="14"/>
                <w:szCs w:val="14"/>
              </w:rPr>
              <w:br/>
            </w:r>
            <w:r w:rsidRPr="00BE28F9">
              <w:rPr>
                <w:rFonts w:ascii="Arial" w:hAnsi="Arial" w:cs="Arial"/>
                <w:strike/>
                <w:color w:val="000000"/>
                <w:kern w:val="14"/>
                <w:sz w:val="14"/>
                <w:szCs w:val="14"/>
              </w:rPr>
              <w:br/>
            </w:r>
          </w:p>
          <w:p w:rsidR="007505BB" w:rsidRPr="00BE28F9" w:rsidRDefault="007505BB" w:rsidP="00D67B25">
            <w:pPr>
              <w:pStyle w:val="Text1"/>
              <w:ind w:left="0"/>
              <w:rPr>
                <w:rFonts w:ascii="Arial" w:hAnsi="Arial" w:cs="Arial"/>
                <w:strike/>
                <w:color w:val="000000"/>
                <w:kern w:val="14"/>
                <w:sz w:val="14"/>
                <w:szCs w:val="14"/>
              </w:rPr>
            </w:pPr>
            <w:r w:rsidRPr="00BE28F9">
              <w:rPr>
                <w:rFonts w:ascii="Arial" w:hAnsi="Arial" w:cs="Arial"/>
                <w:strike/>
                <w:color w:val="000000"/>
                <w:kern w:val="14"/>
                <w:sz w:val="14"/>
                <w:szCs w:val="14"/>
              </w:rPr>
              <w:t>d) [ ] Sì [ ] No</w:t>
            </w:r>
          </w:p>
        </w:tc>
      </w:tr>
      <w:tr w:rsidR="007505BB" w:rsidTr="00D67B25">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7505BB" w:rsidRPr="00C01522" w:rsidRDefault="007505BB" w:rsidP="00D67B25">
            <w:pPr>
              <w:pBdr>
                <w:top w:val="single" w:sz="4" w:space="1" w:color="00000A"/>
                <w:left w:val="single" w:sz="4" w:space="4" w:color="00000A"/>
                <w:bottom w:val="single" w:sz="4" w:space="16" w:color="00000A"/>
                <w:right w:val="single" w:sz="4" w:space="4" w:color="00000A"/>
              </w:pBdr>
              <w:shd w:val="clear" w:color="auto" w:fill="BFBFBF"/>
              <w:jc w:val="both"/>
              <w:rPr>
                <w:b/>
                <w:strike/>
                <w:color w:val="000000"/>
                <w:kern w:val="14"/>
              </w:rPr>
            </w:pPr>
            <w:r w:rsidRPr="00C01522">
              <w:rPr>
                <w:rFonts w:ascii="Arial" w:hAnsi="Arial" w:cs="Arial"/>
                <w:b/>
                <w:strike/>
                <w:color w:val="000000"/>
                <w:w w:val="0"/>
                <w:kern w:val="14"/>
                <w:sz w:val="14"/>
                <w:szCs w:val="14"/>
              </w:rPr>
              <w:t xml:space="preserve">Si evidenzia che </w:t>
            </w:r>
            <w:r w:rsidRPr="00C01522">
              <w:rPr>
                <w:rFonts w:ascii="Arial" w:eastAsia="Times New Roman" w:hAnsi="Arial" w:cs="Arial"/>
                <w:b/>
                <w:bCs/>
                <w:strike/>
                <w:color w:val="000000"/>
                <w:kern w:val="14"/>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7505BB" w:rsidTr="00D67B2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pPr>
              <w:pStyle w:val="Text1"/>
              <w:ind w:left="0"/>
            </w:pPr>
            <w:r>
              <w:rPr>
                <w:rFonts w:ascii="Arial" w:hAnsi="Arial" w:cs="Arial"/>
                <w:b/>
                <w:sz w:val="15"/>
                <w:szCs w:val="15"/>
              </w:rPr>
              <w:t>Risposta:</w:t>
            </w:r>
          </w:p>
        </w:tc>
      </w:tr>
      <w:tr w:rsidR="007505BB" w:rsidTr="00D67B2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pPr>
              <w:pStyle w:val="Text1"/>
              <w:ind w:left="0"/>
            </w:pPr>
            <w:r>
              <w:rPr>
                <w:rFonts w:ascii="Arial" w:hAnsi="Arial" w:cs="Arial"/>
                <w:sz w:val="15"/>
                <w:szCs w:val="15"/>
              </w:rPr>
              <w:t>[ ] Sì [ ] No</w:t>
            </w:r>
          </w:p>
        </w:tc>
      </w:tr>
      <w:tr w:rsidR="007505BB" w:rsidTr="00D67B25">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7505BB" w:rsidRDefault="007505BB" w:rsidP="00D67B25">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7505BB" w:rsidTr="00D67B2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505BB" w:rsidRPr="003A443E" w:rsidRDefault="007505BB" w:rsidP="00D67B25">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7505BB" w:rsidRPr="003A443E" w:rsidRDefault="007505BB" w:rsidP="00D67B25">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w:t>
            </w:r>
            <w:r w:rsidRPr="00554FA9">
              <w:rPr>
                <w:rFonts w:ascii="Arial" w:hAnsi="Arial" w:cs="Arial"/>
                <w:color w:val="000000"/>
                <w:kern w:val="14"/>
                <w:sz w:val="14"/>
                <w:szCs w:val="14"/>
              </w:rPr>
              <w:t xml:space="preserve">GEIE, </w:t>
            </w:r>
            <w:r w:rsidRPr="00554FA9">
              <w:rPr>
                <w:rFonts w:ascii="Arial" w:hAnsi="Arial" w:cs="Arial"/>
                <w:strike/>
                <w:color w:val="000000"/>
                <w:kern w:val="14"/>
                <w:sz w:val="14"/>
                <w:szCs w:val="14"/>
              </w:rPr>
              <w:t>rete di impresa di cui all’ art. 45, comma 2, lett. d), e), f) e g)</w:t>
            </w:r>
            <w:r w:rsidRPr="00554FA9">
              <w:rPr>
                <w:rFonts w:ascii="Arial" w:hAnsi="Arial" w:cs="Arial"/>
                <w:strike/>
                <w:color w:val="000000"/>
                <w:sz w:val="14"/>
                <w:szCs w:val="14"/>
              </w:rPr>
              <w:t xml:space="preserve"> e</w:t>
            </w:r>
            <w:r w:rsidRPr="003A443E">
              <w:rPr>
                <w:rFonts w:ascii="Arial" w:hAnsi="Arial" w:cs="Arial"/>
                <w:color w:val="000000"/>
                <w:sz w:val="14"/>
                <w:szCs w:val="14"/>
              </w:rPr>
              <w:t xml:space="preserv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compiti specifici,ecc.):</w:t>
            </w:r>
          </w:p>
          <w:p w:rsidR="007505BB" w:rsidRPr="003A443E" w:rsidRDefault="007505BB" w:rsidP="00D67B25">
            <w:pPr>
              <w:pStyle w:val="Text1"/>
              <w:spacing w:before="0" w:after="0"/>
              <w:ind w:left="284"/>
              <w:rPr>
                <w:rFonts w:ascii="Arial" w:hAnsi="Arial" w:cs="Arial"/>
                <w:color w:val="000000"/>
                <w:sz w:val="14"/>
                <w:szCs w:val="14"/>
              </w:rPr>
            </w:pPr>
          </w:p>
          <w:p w:rsidR="007505BB" w:rsidRPr="003A443E" w:rsidRDefault="007505BB" w:rsidP="00D67B25">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7505BB" w:rsidRPr="003A443E" w:rsidRDefault="007505BB" w:rsidP="00D67B25">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7505BB" w:rsidRPr="003A443E" w:rsidRDefault="007505BB" w:rsidP="00D67B25">
            <w:pPr>
              <w:pStyle w:val="Text1"/>
              <w:spacing w:before="0" w:after="0"/>
              <w:ind w:left="0"/>
              <w:rPr>
                <w:rFonts w:ascii="Arial" w:hAnsi="Arial" w:cs="Arial"/>
                <w:b/>
                <w:color w:val="000000"/>
                <w:sz w:val="14"/>
                <w:szCs w:val="14"/>
              </w:rPr>
            </w:pPr>
          </w:p>
          <w:p w:rsidR="007505BB" w:rsidRPr="003A443E" w:rsidRDefault="007505BB" w:rsidP="00D67B25">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w:t>
            </w:r>
            <w:r w:rsidRPr="00C01522">
              <w:rPr>
                <w:rFonts w:ascii="Arial" w:hAnsi="Arial" w:cs="Arial"/>
                <w:strike/>
                <w:color w:val="000000"/>
                <w:kern w:val="14"/>
                <w:sz w:val="14"/>
                <w:szCs w:val="14"/>
              </w:rPr>
              <w:t xml:space="preserve">un consorzio di cui all’art. 45, comma 2, lett. </w:t>
            </w:r>
            <w:r w:rsidRPr="00C01522">
              <w:rPr>
                <w:rFonts w:ascii="Arial" w:hAnsi="Arial" w:cs="Arial"/>
                <w:i/>
                <w:strike/>
                <w:color w:val="000000"/>
                <w:kern w:val="14"/>
                <w:sz w:val="14"/>
                <w:szCs w:val="14"/>
              </w:rPr>
              <w:t>b)</w:t>
            </w:r>
            <w:r w:rsidRPr="00C01522">
              <w:rPr>
                <w:rFonts w:ascii="Arial" w:hAnsi="Arial" w:cs="Arial"/>
                <w:strike/>
                <w:color w:val="000000"/>
                <w:kern w:val="14"/>
                <w:sz w:val="14"/>
                <w:szCs w:val="14"/>
              </w:rPr>
              <w:t xml:space="preserve"> e </w:t>
            </w:r>
            <w:r w:rsidRPr="00C01522">
              <w:rPr>
                <w:rFonts w:ascii="Arial" w:hAnsi="Arial" w:cs="Arial"/>
                <w:i/>
                <w:strike/>
                <w:color w:val="000000"/>
                <w:kern w:val="14"/>
                <w:sz w:val="14"/>
                <w:szCs w:val="14"/>
              </w:rPr>
              <w:t>c)</w:t>
            </w:r>
            <w:r w:rsidRPr="00C01522">
              <w:rPr>
                <w:rFonts w:ascii="Arial" w:hAnsi="Arial" w:cs="Arial"/>
                <w:strike/>
                <w:color w:val="000000"/>
                <w:kern w:val="14"/>
                <w:sz w:val="14"/>
                <w:szCs w:val="14"/>
              </w:rPr>
              <w:t>, o di</w:t>
            </w:r>
            <w:r w:rsidRPr="003A443E">
              <w:rPr>
                <w:rFonts w:ascii="Arial" w:hAnsi="Arial" w:cs="Arial"/>
                <w:color w:val="000000"/>
                <w:sz w:val="14"/>
                <w:szCs w:val="14"/>
              </w:rPr>
              <w:t xml:space="preserve">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505BB" w:rsidRPr="003A443E" w:rsidRDefault="007505BB" w:rsidP="00D67B25">
            <w:pPr>
              <w:pStyle w:val="Text1"/>
              <w:spacing w:before="0" w:after="0"/>
              <w:ind w:left="0"/>
              <w:rPr>
                <w:rFonts w:ascii="Arial" w:hAnsi="Arial" w:cs="Arial"/>
                <w:color w:val="000000"/>
                <w:sz w:val="15"/>
                <w:szCs w:val="15"/>
              </w:rPr>
            </w:pPr>
          </w:p>
          <w:p w:rsidR="007505BB" w:rsidRPr="003A443E" w:rsidRDefault="007505BB" w:rsidP="00D67B25">
            <w:pPr>
              <w:pStyle w:val="Text1"/>
              <w:spacing w:before="0" w:after="0"/>
              <w:ind w:left="0"/>
              <w:rPr>
                <w:rFonts w:ascii="Arial" w:hAnsi="Arial" w:cs="Arial"/>
                <w:color w:val="000000"/>
                <w:sz w:val="15"/>
                <w:szCs w:val="15"/>
              </w:rPr>
            </w:pPr>
          </w:p>
          <w:p w:rsidR="007505BB" w:rsidRPr="003A443E" w:rsidRDefault="007505BB" w:rsidP="00D67B25">
            <w:pPr>
              <w:pStyle w:val="Text1"/>
              <w:spacing w:before="0" w:after="0"/>
              <w:ind w:left="0"/>
              <w:rPr>
                <w:rFonts w:ascii="Arial" w:hAnsi="Arial" w:cs="Arial"/>
                <w:color w:val="000000"/>
                <w:sz w:val="15"/>
                <w:szCs w:val="15"/>
              </w:rPr>
            </w:pPr>
          </w:p>
          <w:p w:rsidR="007505BB" w:rsidRPr="003A443E" w:rsidRDefault="007505BB" w:rsidP="00D67B25">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7505BB" w:rsidRDefault="007505BB" w:rsidP="00D67B25">
            <w:pPr>
              <w:pStyle w:val="Text1"/>
              <w:spacing w:before="0" w:after="0"/>
              <w:ind w:left="0"/>
              <w:rPr>
                <w:rFonts w:ascii="Arial" w:hAnsi="Arial" w:cs="Arial"/>
                <w:color w:val="000000"/>
                <w:sz w:val="15"/>
                <w:szCs w:val="15"/>
              </w:rPr>
            </w:pPr>
          </w:p>
          <w:p w:rsidR="007505BB" w:rsidRPr="003A443E" w:rsidRDefault="007505BB" w:rsidP="00D67B25">
            <w:pPr>
              <w:pStyle w:val="Text1"/>
              <w:spacing w:before="0" w:after="0"/>
              <w:ind w:left="0"/>
              <w:rPr>
                <w:rFonts w:ascii="Arial" w:hAnsi="Arial" w:cs="Arial"/>
                <w:color w:val="000000"/>
                <w:sz w:val="15"/>
                <w:szCs w:val="15"/>
              </w:rPr>
            </w:pPr>
          </w:p>
          <w:p w:rsidR="007505BB" w:rsidRPr="003A443E" w:rsidRDefault="007505BB" w:rsidP="00D67B25">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7505BB" w:rsidRPr="003A443E" w:rsidRDefault="007505BB" w:rsidP="00D67B25">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7505BB" w:rsidRPr="003A443E" w:rsidRDefault="007505BB" w:rsidP="00D67B25">
            <w:pPr>
              <w:pStyle w:val="Text1"/>
              <w:spacing w:before="0" w:after="0"/>
              <w:ind w:left="0"/>
              <w:rPr>
                <w:rFonts w:ascii="Arial" w:hAnsi="Arial" w:cs="Arial"/>
                <w:color w:val="000000"/>
                <w:sz w:val="15"/>
                <w:szCs w:val="15"/>
              </w:rPr>
            </w:pPr>
          </w:p>
          <w:p w:rsidR="007505BB" w:rsidRPr="003A443E" w:rsidRDefault="007505BB" w:rsidP="00D67B25">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7505BB" w:rsidRPr="00D64BE7" w:rsidTr="00D67B2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505BB" w:rsidRPr="006562EB" w:rsidRDefault="007505BB" w:rsidP="00D67B25">
            <w:pPr>
              <w:pStyle w:val="Text1"/>
              <w:ind w:left="0"/>
              <w:rPr>
                <w:kern w:val="15"/>
              </w:rPr>
            </w:pPr>
            <w:r w:rsidRPr="006562EB">
              <w:rPr>
                <w:rFonts w:ascii="Arial" w:hAnsi="Arial" w:cs="Arial"/>
                <w:b/>
                <w:kern w:val="15"/>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505BB" w:rsidRPr="006562EB" w:rsidRDefault="007505BB" w:rsidP="00D67B25">
            <w:pPr>
              <w:pStyle w:val="Text1"/>
              <w:ind w:left="0"/>
              <w:rPr>
                <w:kern w:val="15"/>
              </w:rPr>
            </w:pPr>
            <w:r w:rsidRPr="006562EB">
              <w:rPr>
                <w:rFonts w:ascii="Arial" w:hAnsi="Arial" w:cs="Arial"/>
                <w:b/>
                <w:kern w:val="15"/>
                <w:sz w:val="15"/>
                <w:szCs w:val="15"/>
              </w:rPr>
              <w:t>Risposta:</w:t>
            </w:r>
          </w:p>
        </w:tc>
      </w:tr>
      <w:tr w:rsidR="007505BB" w:rsidRPr="00D64BE7" w:rsidTr="00D67B2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505BB" w:rsidRPr="006562EB" w:rsidRDefault="007505BB" w:rsidP="00D67B25">
            <w:pPr>
              <w:pStyle w:val="Text1"/>
              <w:spacing w:after="0"/>
              <w:ind w:left="0"/>
              <w:rPr>
                <w:kern w:val="15"/>
              </w:rPr>
            </w:pPr>
            <w:r w:rsidRPr="006562EB">
              <w:rPr>
                <w:rFonts w:ascii="Arial" w:hAnsi="Arial" w:cs="Arial"/>
                <w:kern w:val="15"/>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7630C" w:rsidRPr="006562EB" w:rsidRDefault="00C7630C" w:rsidP="00D67B25">
            <w:pPr>
              <w:pStyle w:val="Text1"/>
              <w:ind w:left="0"/>
              <w:rPr>
                <w:kern w:val="15"/>
              </w:rPr>
            </w:pPr>
          </w:p>
        </w:tc>
      </w:tr>
    </w:tbl>
    <w:p w:rsidR="007505BB" w:rsidRPr="00D64BE7" w:rsidRDefault="007505BB" w:rsidP="007505BB">
      <w:pPr>
        <w:pStyle w:val="SectionTitle"/>
        <w:spacing w:before="0" w:after="0"/>
        <w:jc w:val="both"/>
        <w:rPr>
          <w:rFonts w:ascii="Arial" w:hAnsi="Arial" w:cs="Arial"/>
          <w:b w:val="0"/>
          <w:caps/>
          <w:strike/>
          <w:kern w:val="15"/>
          <w:sz w:val="10"/>
          <w:szCs w:val="10"/>
        </w:rPr>
      </w:pPr>
    </w:p>
    <w:p w:rsidR="007505BB" w:rsidRPr="00AA5F93" w:rsidRDefault="007505BB" w:rsidP="007505BB">
      <w:pPr>
        <w:pStyle w:val="SectionTitle"/>
        <w:spacing w:before="0" w:after="0"/>
        <w:jc w:val="both"/>
        <w:rPr>
          <w:rFonts w:ascii="Arial" w:hAnsi="Arial" w:cs="Arial"/>
          <w:b w:val="0"/>
          <w:caps/>
          <w:sz w:val="12"/>
          <w:szCs w:val="12"/>
        </w:rPr>
      </w:pPr>
    </w:p>
    <w:p w:rsidR="007505BB" w:rsidRDefault="007505BB" w:rsidP="007505BB">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3807FB" w:rsidRPr="003807FB" w:rsidRDefault="003807FB" w:rsidP="003807FB">
      <w:pPr>
        <w:autoSpaceDE w:val="0"/>
        <w:autoSpaceDN w:val="0"/>
        <w:adjustRightInd w:val="0"/>
        <w:spacing w:after="200" w:line="276" w:lineRule="auto"/>
        <w:jc w:val="both"/>
        <w:rPr>
          <w:rFonts w:ascii="Arial" w:hAnsi="Arial" w:cs="Arial"/>
          <w:i/>
          <w:iCs/>
          <w:sz w:val="14"/>
          <w:szCs w:val="14"/>
        </w:rPr>
      </w:pPr>
      <w:r w:rsidRPr="003807FB">
        <w:rPr>
          <w:rFonts w:ascii="Arial" w:hAnsi="Arial" w:cs="Arial"/>
          <w:i/>
          <w:iCs/>
          <w:sz w:val="14"/>
          <w:szCs w:val="14"/>
        </w:rPr>
        <w:t xml:space="preserve">Indicare i dati di tutti i soggetti di cui all’art. 80 comma 3 del D. </w:t>
      </w:r>
      <w:proofErr w:type="spellStart"/>
      <w:r w:rsidRPr="003807FB">
        <w:rPr>
          <w:rFonts w:ascii="Arial" w:hAnsi="Arial" w:cs="Arial"/>
          <w:i/>
          <w:iCs/>
          <w:sz w:val="14"/>
          <w:szCs w:val="14"/>
        </w:rPr>
        <w:t>Lgs</w:t>
      </w:r>
      <w:proofErr w:type="spellEnd"/>
      <w:r w:rsidRPr="003807FB">
        <w:rPr>
          <w:rFonts w:ascii="Arial" w:hAnsi="Arial" w:cs="Arial"/>
          <w:i/>
          <w:iCs/>
          <w:sz w:val="14"/>
          <w:szCs w:val="14"/>
        </w:rPr>
        <w:t xml:space="preserve">. 50/2016 </w:t>
      </w:r>
      <w:r w:rsidRPr="003807FB">
        <w:rPr>
          <w:rFonts w:ascii="Arial" w:hAnsi="Arial" w:cs="Arial"/>
          <w:i/>
          <w:iCs/>
          <w:sz w:val="14"/>
          <w:szCs w:val="14"/>
          <w:u w:val="single"/>
        </w:rPr>
        <w:t>inclusi i soggetti cessati</w:t>
      </w:r>
      <w:r w:rsidRPr="003807FB">
        <w:rPr>
          <w:rFonts w:ascii="Arial" w:hAnsi="Arial" w:cs="Arial"/>
          <w:i/>
          <w:iCs/>
          <w:sz w:val="14"/>
          <w:szCs w:val="14"/>
        </w:rPr>
        <w:t xml:space="preserve"> dalla carica nell’anno precedente la data del presente documento (</w:t>
      </w:r>
      <w:r w:rsidRPr="003807FB">
        <w:rPr>
          <w:rFonts w:ascii="Arial" w:hAnsi="Arial" w:cs="Arial"/>
          <w:i/>
          <w:iCs/>
          <w:sz w:val="14"/>
          <w:szCs w:val="14"/>
          <w:u w:val="single"/>
        </w:rPr>
        <w:t>come risultanti da Visura Camerale</w:t>
      </w:r>
      <w:r w:rsidRPr="003807FB">
        <w:rPr>
          <w:rFonts w:ascii="Arial" w:hAnsi="Arial" w:cs="Arial"/>
          <w:i/>
          <w:iCs/>
          <w:sz w:val="14"/>
          <w:szCs w:val="14"/>
        </w:rPr>
        <w:t>)</w:t>
      </w:r>
    </w:p>
    <w:tbl>
      <w:tblPr>
        <w:tblW w:w="9072" w:type="dxa"/>
        <w:tblInd w:w="108" w:type="dxa"/>
        <w:tblLayout w:type="fixed"/>
        <w:tblLook w:val="0000"/>
      </w:tblPr>
      <w:tblGrid>
        <w:gridCol w:w="4889"/>
        <w:gridCol w:w="4183"/>
      </w:tblGrid>
      <w:tr w:rsidR="003807FB" w:rsidRPr="003807FB" w:rsidTr="000517BB">
        <w:trPr>
          <w:trHeight w:val="1"/>
        </w:trPr>
        <w:tc>
          <w:tcPr>
            <w:tcW w:w="4889" w:type="dxa"/>
            <w:tcBorders>
              <w:top w:val="single" w:sz="3" w:space="0" w:color="000000"/>
              <w:left w:val="single" w:sz="3" w:space="0" w:color="000000"/>
              <w:bottom w:val="single" w:sz="3" w:space="0" w:color="000000"/>
              <w:right w:val="single" w:sz="3" w:space="0" w:color="000000"/>
            </w:tcBorders>
            <w:shd w:val="clear" w:color="000000" w:fill="FFFFFF"/>
          </w:tcPr>
          <w:p w:rsidR="003807FB" w:rsidRPr="003807FB" w:rsidRDefault="003807FB" w:rsidP="003807FB">
            <w:pPr>
              <w:tabs>
                <w:tab w:val="left" w:pos="2680"/>
              </w:tabs>
              <w:autoSpaceDE w:val="0"/>
              <w:autoSpaceDN w:val="0"/>
              <w:adjustRightInd w:val="0"/>
              <w:rPr>
                <w:rFonts w:ascii="Arial" w:hAnsi="Arial" w:cs="Arial"/>
                <w:strike/>
                <w:color w:val="4F81BD" w:themeColor="accent1"/>
                <w:sz w:val="14"/>
                <w:szCs w:val="14"/>
              </w:rPr>
            </w:pPr>
            <w:r w:rsidRPr="003807FB">
              <w:rPr>
                <w:rFonts w:ascii="Arial" w:hAnsi="Arial" w:cs="Arial"/>
                <w:b/>
                <w:bCs/>
                <w:color w:val="4F81BD" w:themeColor="accent1"/>
                <w:sz w:val="14"/>
                <w:szCs w:val="14"/>
              </w:rPr>
              <w:lastRenderedPageBreak/>
              <w:t xml:space="preserve">Soggetti di cui  art. 80 comma 3 D. </w:t>
            </w:r>
            <w:proofErr w:type="spellStart"/>
            <w:r w:rsidRPr="003807FB">
              <w:rPr>
                <w:rFonts w:ascii="Arial" w:hAnsi="Arial" w:cs="Arial"/>
                <w:b/>
                <w:bCs/>
                <w:color w:val="4F81BD" w:themeColor="accent1"/>
                <w:sz w:val="14"/>
                <w:szCs w:val="14"/>
              </w:rPr>
              <w:t>Lgs</w:t>
            </w:r>
            <w:proofErr w:type="spellEnd"/>
            <w:r w:rsidRPr="003807FB">
              <w:rPr>
                <w:rFonts w:ascii="Arial" w:hAnsi="Arial" w:cs="Arial"/>
                <w:b/>
                <w:bCs/>
                <w:color w:val="4F81BD" w:themeColor="accent1"/>
                <w:sz w:val="14"/>
                <w:szCs w:val="14"/>
              </w:rPr>
              <w:t xml:space="preserve"> 50/2016</w:t>
            </w:r>
          </w:p>
        </w:tc>
        <w:tc>
          <w:tcPr>
            <w:tcW w:w="4183" w:type="dxa"/>
            <w:tcBorders>
              <w:top w:val="single" w:sz="3" w:space="0" w:color="000000"/>
              <w:left w:val="single" w:sz="3" w:space="0" w:color="000000"/>
              <w:bottom w:val="single" w:sz="3" w:space="0" w:color="000000"/>
              <w:right w:val="single" w:sz="3" w:space="0" w:color="000000"/>
            </w:tcBorders>
            <w:shd w:val="clear" w:color="000000" w:fill="FFFFFF"/>
          </w:tcPr>
          <w:p w:rsidR="003807FB" w:rsidRPr="003807FB" w:rsidRDefault="003807FB" w:rsidP="003807FB">
            <w:pPr>
              <w:tabs>
                <w:tab w:val="left" w:pos="2680"/>
              </w:tabs>
              <w:autoSpaceDE w:val="0"/>
              <w:autoSpaceDN w:val="0"/>
              <w:adjustRightInd w:val="0"/>
              <w:rPr>
                <w:rFonts w:ascii="Arial" w:hAnsi="Arial" w:cs="Arial"/>
                <w:color w:val="4F81BD" w:themeColor="accent1"/>
                <w:sz w:val="14"/>
                <w:szCs w:val="14"/>
              </w:rPr>
            </w:pPr>
          </w:p>
        </w:tc>
      </w:tr>
      <w:tr w:rsidR="003807FB" w:rsidRPr="003807FB" w:rsidTr="000517BB">
        <w:trPr>
          <w:trHeight w:val="1"/>
        </w:trPr>
        <w:tc>
          <w:tcPr>
            <w:tcW w:w="4889" w:type="dxa"/>
            <w:tcBorders>
              <w:top w:val="single" w:sz="3" w:space="0" w:color="000000"/>
              <w:left w:val="single" w:sz="3" w:space="0" w:color="000000"/>
              <w:bottom w:val="single" w:sz="3" w:space="0" w:color="000000"/>
              <w:right w:val="single" w:sz="3" w:space="0" w:color="000000"/>
            </w:tcBorders>
            <w:shd w:val="clear" w:color="000000" w:fill="FFFFFF"/>
          </w:tcPr>
          <w:p w:rsidR="003807FB" w:rsidRPr="003807FB" w:rsidRDefault="003807FB" w:rsidP="003807FB">
            <w:pPr>
              <w:numPr>
                <w:ilvl w:val="0"/>
                <w:numId w:val="17"/>
              </w:numPr>
              <w:tabs>
                <w:tab w:val="left" w:pos="318"/>
              </w:tabs>
              <w:autoSpaceDE w:val="0"/>
              <w:autoSpaceDN w:val="0"/>
              <w:adjustRightInd w:val="0"/>
              <w:ind w:left="318" w:hanging="318"/>
              <w:jc w:val="both"/>
              <w:rPr>
                <w:rFonts w:ascii="Arial" w:hAnsi="Arial" w:cs="Arial"/>
                <w:bCs/>
                <w:color w:val="4F81BD" w:themeColor="accent1"/>
                <w:sz w:val="14"/>
                <w:szCs w:val="14"/>
              </w:rPr>
            </w:pPr>
            <w:r w:rsidRPr="003807FB">
              <w:rPr>
                <w:rFonts w:ascii="Arial" w:hAnsi="Arial" w:cs="Arial"/>
                <w:bCs/>
                <w:color w:val="4F81BD" w:themeColor="accent1"/>
                <w:sz w:val="14"/>
                <w:szCs w:val="14"/>
              </w:rPr>
              <w:t xml:space="preserve">titolare o del direttore tecnico, se si tratta di impresa individuale; </w:t>
            </w:r>
          </w:p>
          <w:p w:rsidR="003807FB" w:rsidRPr="003807FB" w:rsidRDefault="003807FB" w:rsidP="003807FB">
            <w:pPr>
              <w:numPr>
                <w:ilvl w:val="0"/>
                <w:numId w:val="17"/>
              </w:numPr>
              <w:tabs>
                <w:tab w:val="left" w:pos="318"/>
              </w:tabs>
              <w:autoSpaceDE w:val="0"/>
              <w:autoSpaceDN w:val="0"/>
              <w:adjustRightInd w:val="0"/>
              <w:ind w:left="318" w:hanging="318"/>
              <w:jc w:val="both"/>
              <w:rPr>
                <w:rFonts w:ascii="Arial" w:hAnsi="Arial" w:cs="Arial"/>
                <w:bCs/>
                <w:color w:val="4F81BD" w:themeColor="accent1"/>
                <w:sz w:val="14"/>
                <w:szCs w:val="14"/>
              </w:rPr>
            </w:pPr>
            <w:r w:rsidRPr="003807FB">
              <w:rPr>
                <w:rFonts w:ascii="Arial" w:hAnsi="Arial" w:cs="Arial"/>
                <w:bCs/>
                <w:color w:val="4F81BD" w:themeColor="accent1"/>
                <w:sz w:val="14"/>
                <w:szCs w:val="14"/>
              </w:rPr>
              <w:t xml:space="preserve">socio o del direttore tecnico, se si tratta di società in nome collettivo; </w:t>
            </w:r>
          </w:p>
          <w:p w:rsidR="003807FB" w:rsidRPr="003807FB" w:rsidRDefault="003807FB" w:rsidP="003807FB">
            <w:pPr>
              <w:numPr>
                <w:ilvl w:val="0"/>
                <w:numId w:val="17"/>
              </w:numPr>
              <w:autoSpaceDE w:val="0"/>
              <w:autoSpaceDN w:val="0"/>
              <w:adjustRightInd w:val="0"/>
              <w:ind w:left="318" w:hanging="318"/>
              <w:jc w:val="both"/>
              <w:rPr>
                <w:rFonts w:ascii="Arial" w:hAnsi="Arial" w:cs="Arial"/>
                <w:bCs/>
                <w:color w:val="4F81BD" w:themeColor="accent1"/>
                <w:sz w:val="14"/>
                <w:szCs w:val="14"/>
              </w:rPr>
            </w:pPr>
            <w:r w:rsidRPr="003807FB">
              <w:rPr>
                <w:rFonts w:ascii="Arial" w:hAnsi="Arial" w:cs="Arial"/>
                <w:bCs/>
                <w:color w:val="4F81BD" w:themeColor="accent1"/>
                <w:sz w:val="14"/>
                <w:szCs w:val="14"/>
              </w:rPr>
              <w:t xml:space="preserve">soci accomandatari o del direttore tecnico, se si tratta di società in accomandita semplice; </w:t>
            </w:r>
          </w:p>
          <w:p w:rsidR="003807FB" w:rsidRPr="003807FB" w:rsidRDefault="003807FB" w:rsidP="003807FB">
            <w:pPr>
              <w:numPr>
                <w:ilvl w:val="0"/>
                <w:numId w:val="17"/>
              </w:numPr>
              <w:autoSpaceDE w:val="0"/>
              <w:autoSpaceDN w:val="0"/>
              <w:adjustRightInd w:val="0"/>
              <w:ind w:left="318" w:hanging="318"/>
              <w:jc w:val="both"/>
              <w:rPr>
                <w:rFonts w:ascii="Arial" w:hAnsi="Arial" w:cs="Arial"/>
                <w:color w:val="4F81BD" w:themeColor="accent1"/>
                <w:sz w:val="14"/>
                <w:szCs w:val="14"/>
                <w:u w:val="single"/>
              </w:rPr>
            </w:pPr>
            <w:r w:rsidRPr="003807FB">
              <w:rPr>
                <w:rFonts w:ascii="Arial" w:hAnsi="Arial" w:cs="Arial"/>
                <w:bCs/>
                <w:color w:val="4F81BD" w:themeColor="accent1"/>
                <w:sz w:val="14"/>
                <w:szCs w:val="14"/>
              </w:rPr>
              <w:t>membri del consiglio di amministrazione cui sia stata conferita la legale rappresentanza, ivi compresi institori e procuratori generali,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w:t>
            </w:r>
          </w:p>
        </w:tc>
        <w:tc>
          <w:tcPr>
            <w:tcW w:w="4183" w:type="dxa"/>
            <w:tcBorders>
              <w:top w:val="single" w:sz="3" w:space="0" w:color="000000"/>
              <w:left w:val="single" w:sz="3" w:space="0" w:color="000000"/>
              <w:bottom w:val="single" w:sz="3" w:space="0" w:color="000000"/>
              <w:right w:val="single" w:sz="3" w:space="0" w:color="000000"/>
            </w:tcBorders>
            <w:shd w:val="clear" w:color="000000" w:fill="FFFFFF"/>
          </w:tcPr>
          <w:p w:rsidR="003807FB" w:rsidRPr="003807FB" w:rsidRDefault="003807FB" w:rsidP="003807FB">
            <w:pPr>
              <w:tabs>
                <w:tab w:val="left" w:pos="2680"/>
              </w:tabs>
              <w:autoSpaceDE w:val="0"/>
              <w:autoSpaceDN w:val="0"/>
              <w:adjustRightInd w:val="0"/>
              <w:rPr>
                <w:rFonts w:ascii="Arial" w:hAnsi="Arial" w:cs="Arial"/>
                <w:b/>
                <w:bCs/>
                <w:color w:val="4F81BD" w:themeColor="accent1"/>
                <w:sz w:val="14"/>
                <w:szCs w:val="14"/>
              </w:rPr>
            </w:pPr>
          </w:p>
          <w:p w:rsidR="003807FB" w:rsidRPr="003807FB" w:rsidRDefault="003807FB" w:rsidP="003807FB">
            <w:pPr>
              <w:tabs>
                <w:tab w:val="left" w:pos="2680"/>
              </w:tabs>
              <w:autoSpaceDE w:val="0"/>
              <w:autoSpaceDN w:val="0"/>
              <w:adjustRightInd w:val="0"/>
              <w:jc w:val="both"/>
              <w:rPr>
                <w:rFonts w:ascii="Arial" w:hAnsi="Arial" w:cs="Arial"/>
                <w:color w:val="4F81BD" w:themeColor="accent1"/>
                <w:sz w:val="14"/>
                <w:szCs w:val="14"/>
              </w:rPr>
            </w:pPr>
            <w:r w:rsidRPr="003807FB">
              <w:rPr>
                <w:rFonts w:ascii="Arial" w:hAnsi="Arial" w:cs="Arial"/>
                <w:b/>
                <w:bCs/>
                <w:color w:val="4F81BD" w:themeColor="accent1"/>
                <w:sz w:val="14"/>
                <w:szCs w:val="14"/>
              </w:rPr>
              <w:t xml:space="preserve">Appare opportuna l’adozione, da parte dei rappresentanti legali dei concorrenti, di adeguate  cautele volte a evitare il rischio di rendere, inconsapevolmente, dichiarazioni  incomplete o non veritiere. A tal fine, si suggerisce di  acquisire preventivamente, indipendentemente da una specifica gara, delle autodichiarazioni sul possesso dei requisiti da parte di ciascuno dei soggetti individuati a fianco, imponendo agli stessi l’onere di comunicare eventuali variazioni. </w:t>
            </w:r>
          </w:p>
        </w:tc>
      </w:tr>
    </w:tbl>
    <w:p w:rsidR="003807FB" w:rsidRPr="003807FB" w:rsidRDefault="003807FB" w:rsidP="003807FB">
      <w:pPr>
        <w:autoSpaceDE w:val="0"/>
        <w:autoSpaceDN w:val="0"/>
        <w:adjustRightInd w:val="0"/>
        <w:spacing w:after="200" w:line="276" w:lineRule="auto"/>
        <w:jc w:val="both"/>
        <w:rPr>
          <w:rFonts w:ascii="Arial" w:hAnsi="Arial" w:cs="Arial"/>
          <w:i/>
          <w:iCs/>
          <w:color w:val="4F81BD" w:themeColor="accent1"/>
          <w:sz w:val="14"/>
          <w:szCs w:val="14"/>
        </w:rPr>
      </w:pPr>
    </w:p>
    <w:tbl>
      <w:tblPr>
        <w:tblW w:w="9072" w:type="dxa"/>
        <w:tblInd w:w="108" w:type="dxa"/>
        <w:tblLayout w:type="fixed"/>
        <w:tblLook w:val="0000"/>
      </w:tblPr>
      <w:tblGrid>
        <w:gridCol w:w="4889"/>
        <w:gridCol w:w="4183"/>
      </w:tblGrid>
      <w:tr w:rsidR="003807FB" w:rsidRPr="003807FB" w:rsidTr="000517BB">
        <w:trPr>
          <w:trHeight w:val="1"/>
        </w:trPr>
        <w:tc>
          <w:tcPr>
            <w:tcW w:w="4889" w:type="dxa"/>
            <w:tcBorders>
              <w:top w:val="single" w:sz="3" w:space="0" w:color="000000"/>
              <w:left w:val="single" w:sz="3" w:space="0" w:color="000000"/>
              <w:bottom w:val="single" w:sz="4" w:space="0" w:color="000000"/>
              <w:right w:val="single" w:sz="3" w:space="0" w:color="000000"/>
            </w:tcBorders>
            <w:shd w:val="clear" w:color="000000" w:fill="FFFFFF"/>
          </w:tcPr>
          <w:p w:rsidR="003807FB" w:rsidRPr="003807FB" w:rsidRDefault="003807FB" w:rsidP="003807FB">
            <w:pPr>
              <w:tabs>
                <w:tab w:val="left" w:pos="2680"/>
              </w:tabs>
              <w:autoSpaceDE w:val="0"/>
              <w:autoSpaceDN w:val="0"/>
              <w:adjustRightInd w:val="0"/>
              <w:rPr>
                <w:rFonts w:ascii="Arial" w:hAnsi="Arial" w:cs="Arial"/>
                <w:strike/>
                <w:sz w:val="14"/>
                <w:szCs w:val="14"/>
              </w:rPr>
            </w:pPr>
            <w:r w:rsidRPr="003807FB">
              <w:rPr>
                <w:rFonts w:ascii="Arial" w:hAnsi="Arial" w:cs="Arial"/>
                <w:b/>
                <w:bCs/>
                <w:sz w:val="14"/>
                <w:szCs w:val="14"/>
              </w:rPr>
              <w:t xml:space="preserve">Soggetti di cui  art. 80 comma 3 D. </w:t>
            </w:r>
            <w:proofErr w:type="spellStart"/>
            <w:r w:rsidRPr="003807FB">
              <w:rPr>
                <w:rFonts w:ascii="Arial" w:hAnsi="Arial" w:cs="Arial"/>
                <w:b/>
                <w:bCs/>
                <w:sz w:val="14"/>
                <w:szCs w:val="14"/>
              </w:rPr>
              <w:t>Lgs</w:t>
            </w:r>
            <w:proofErr w:type="spellEnd"/>
            <w:r w:rsidRPr="003807FB">
              <w:rPr>
                <w:rFonts w:ascii="Arial" w:hAnsi="Arial" w:cs="Arial"/>
                <w:b/>
                <w:bCs/>
                <w:sz w:val="14"/>
                <w:szCs w:val="14"/>
              </w:rPr>
              <w:t xml:space="preserve"> 50/2016</w:t>
            </w:r>
          </w:p>
        </w:tc>
        <w:tc>
          <w:tcPr>
            <w:tcW w:w="4183" w:type="dxa"/>
            <w:tcBorders>
              <w:top w:val="single" w:sz="3" w:space="0" w:color="000000"/>
              <w:left w:val="single" w:sz="3" w:space="0" w:color="000000"/>
              <w:bottom w:val="single" w:sz="4" w:space="0" w:color="000000"/>
              <w:right w:val="single" w:sz="3" w:space="0" w:color="000000"/>
            </w:tcBorders>
            <w:shd w:val="clear" w:color="000000" w:fill="FFFFFF"/>
          </w:tcPr>
          <w:p w:rsidR="003807FB" w:rsidRPr="003807FB" w:rsidRDefault="003807FB" w:rsidP="003807FB">
            <w:pPr>
              <w:tabs>
                <w:tab w:val="left" w:pos="2680"/>
              </w:tabs>
              <w:autoSpaceDE w:val="0"/>
              <w:autoSpaceDN w:val="0"/>
              <w:adjustRightInd w:val="0"/>
              <w:rPr>
                <w:rFonts w:ascii="Arial" w:hAnsi="Arial" w:cs="Arial"/>
                <w:sz w:val="14"/>
                <w:szCs w:val="14"/>
              </w:rPr>
            </w:pPr>
            <w:r w:rsidRPr="003807FB">
              <w:rPr>
                <w:rFonts w:ascii="Arial" w:hAnsi="Arial" w:cs="Arial"/>
                <w:b/>
                <w:bCs/>
                <w:sz w:val="14"/>
                <w:szCs w:val="14"/>
              </w:rPr>
              <w:t>Risposta:</w:t>
            </w:r>
          </w:p>
        </w:tc>
      </w:tr>
      <w:tr w:rsidR="003807FB" w:rsidRPr="003807FB" w:rsidTr="000517BB">
        <w:trPr>
          <w:trHeight w:val="1"/>
        </w:trPr>
        <w:tc>
          <w:tcPr>
            <w:tcW w:w="4889" w:type="dxa"/>
            <w:tcBorders>
              <w:top w:val="single" w:sz="4" w:space="0" w:color="000000"/>
              <w:left w:val="single" w:sz="4" w:space="0" w:color="000000"/>
              <w:right w:val="single" w:sz="4" w:space="0" w:color="000000"/>
            </w:tcBorders>
            <w:shd w:val="clear" w:color="000000" w:fill="FFFFFF"/>
          </w:tcPr>
          <w:p w:rsidR="003807FB" w:rsidRPr="003807FB" w:rsidRDefault="003807FB" w:rsidP="003807FB">
            <w:pPr>
              <w:tabs>
                <w:tab w:val="left" w:pos="2680"/>
              </w:tabs>
              <w:autoSpaceDE w:val="0"/>
              <w:autoSpaceDN w:val="0"/>
              <w:adjustRightInd w:val="0"/>
              <w:rPr>
                <w:rFonts w:ascii="Arial" w:hAnsi="Arial" w:cs="Arial"/>
                <w:sz w:val="14"/>
                <w:szCs w:val="14"/>
              </w:rPr>
            </w:pPr>
          </w:p>
          <w:p w:rsidR="003807FB" w:rsidRPr="003807FB" w:rsidRDefault="003807FB" w:rsidP="003807FB">
            <w:pPr>
              <w:tabs>
                <w:tab w:val="left" w:pos="2680"/>
              </w:tabs>
              <w:autoSpaceDE w:val="0"/>
              <w:autoSpaceDN w:val="0"/>
              <w:adjustRightInd w:val="0"/>
              <w:rPr>
                <w:rFonts w:ascii="Arial" w:hAnsi="Arial" w:cs="Arial"/>
                <w:b/>
                <w:sz w:val="14"/>
                <w:szCs w:val="14"/>
              </w:rPr>
            </w:pPr>
            <w:r w:rsidRPr="003807FB">
              <w:rPr>
                <w:rFonts w:ascii="Arial" w:hAnsi="Arial" w:cs="Arial"/>
                <w:b/>
                <w:sz w:val="14"/>
                <w:szCs w:val="14"/>
              </w:rPr>
              <w:t>Nome completo:</w:t>
            </w:r>
          </w:p>
          <w:p w:rsidR="003807FB" w:rsidRPr="003807FB" w:rsidRDefault="003807FB" w:rsidP="003807FB">
            <w:pPr>
              <w:tabs>
                <w:tab w:val="left" w:pos="2680"/>
              </w:tabs>
              <w:autoSpaceDE w:val="0"/>
              <w:autoSpaceDN w:val="0"/>
              <w:adjustRightInd w:val="0"/>
              <w:rPr>
                <w:rFonts w:ascii="Arial" w:hAnsi="Arial" w:cs="Arial"/>
                <w:strike/>
                <w:sz w:val="14"/>
                <w:szCs w:val="14"/>
              </w:rPr>
            </w:pPr>
          </w:p>
          <w:p w:rsidR="003807FB" w:rsidRPr="003807FB" w:rsidRDefault="003807FB" w:rsidP="003807FB">
            <w:pPr>
              <w:tabs>
                <w:tab w:val="left" w:pos="2680"/>
              </w:tabs>
              <w:autoSpaceDE w:val="0"/>
              <w:autoSpaceDN w:val="0"/>
              <w:adjustRightInd w:val="0"/>
              <w:rPr>
                <w:rFonts w:ascii="Arial" w:hAnsi="Arial" w:cs="Arial"/>
                <w:sz w:val="14"/>
                <w:szCs w:val="14"/>
              </w:rPr>
            </w:pPr>
            <w:r w:rsidRPr="003807FB">
              <w:rPr>
                <w:rFonts w:ascii="Arial" w:hAnsi="Arial" w:cs="Arial"/>
                <w:sz w:val="14"/>
                <w:szCs w:val="14"/>
              </w:rPr>
              <w:t>data e luogo di nascita:</w:t>
            </w:r>
          </w:p>
          <w:p w:rsidR="003807FB" w:rsidRPr="003807FB" w:rsidRDefault="003807FB" w:rsidP="003807FB">
            <w:pPr>
              <w:tabs>
                <w:tab w:val="left" w:pos="2680"/>
              </w:tabs>
              <w:autoSpaceDE w:val="0"/>
              <w:autoSpaceDN w:val="0"/>
              <w:adjustRightInd w:val="0"/>
              <w:rPr>
                <w:rFonts w:ascii="Arial" w:hAnsi="Arial" w:cs="Arial"/>
                <w:sz w:val="14"/>
                <w:szCs w:val="14"/>
              </w:rPr>
            </w:pPr>
          </w:p>
          <w:p w:rsidR="003807FB" w:rsidRPr="003807FB" w:rsidRDefault="003807FB" w:rsidP="003807FB">
            <w:pPr>
              <w:tabs>
                <w:tab w:val="left" w:pos="2680"/>
              </w:tabs>
              <w:autoSpaceDE w:val="0"/>
              <w:autoSpaceDN w:val="0"/>
              <w:adjustRightInd w:val="0"/>
              <w:rPr>
                <w:rFonts w:ascii="Arial" w:hAnsi="Arial" w:cs="Arial"/>
                <w:sz w:val="14"/>
                <w:szCs w:val="14"/>
              </w:rPr>
            </w:pPr>
            <w:r w:rsidRPr="003807FB">
              <w:rPr>
                <w:rFonts w:ascii="Arial" w:hAnsi="Arial" w:cs="Arial"/>
                <w:sz w:val="14"/>
                <w:szCs w:val="14"/>
              </w:rPr>
              <w:t>codice fiscale:</w:t>
            </w:r>
          </w:p>
          <w:p w:rsidR="003807FB" w:rsidRPr="003807FB" w:rsidRDefault="003807FB" w:rsidP="003807FB">
            <w:pPr>
              <w:tabs>
                <w:tab w:val="left" w:pos="2680"/>
              </w:tabs>
              <w:autoSpaceDE w:val="0"/>
              <w:autoSpaceDN w:val="0"/>
              <w:adjustRightInd w:val="0"/>
              <w:rPr>
                <w:rFonts w:ascii="Arial" w:hAnsi="Arial" w:cs="Arial"/>
                <w:sz w:val="14"/>
                <w:szCs w:val="14"/>
              </w:rPr>
            </w:pPr>
          </w:p>
          <w:p w:rsidR="003807FB" w:rsidRPr="003807FB" w:rsidRDefault="003807FB" w:rsidP="003807FB">
            <w:pPr>
              <w:tabs>
                <w:tab w:val="left" w:pos="2680"/>
              </w:tabs>
              <w:autoSpaceDE w:val="0"/>
              <w:autoSpaceDN w:val="0"/>
              <w:adjustRightInd w:val="0"/>
              <w:rPr>
                <w:rFonts w:ascii="Arial" w:hAnsi="Arial" w:cs="Arial"/>
                <w:sz w:val="14"/>
                <w:szCs w:val="14"/>
              </w:rPr>
            </w:pPr>
            <w:r w:rsidRPr="003807FB">
              <w:rPr>
                <w:rFonts w:ascii="Arial" w:hAnsi="Arial" w:cs="Arial"/>
                <w:sz w:val="14"/>
                <w:szCs w:val="14"/>
              </w:rPr>
              <w:t>comune di residenza:</w:t>
            </w:r>
          </w:p>
          <w:p w:rsidR="003807FB" w:rsidRPr="003807FB" w:rsidRDefault="003807FB" w:rsidP="003807FB">
            <w:pPr>
              <w:tabs>
                <w:tab w:val="left" w:pos="2680"/>
              </w:tabs>
              <w:autoSpaceDE w:val="0"/>
              <w:autoSpaceDN w:val="0"/>
              <w:adjustRightInd w:val="0"/>
              <w:rPr>
                <w:rFonts w:ascii="Arial" w:hAnsi="Arial" w:cs="Arial"/>
                <w:sz w:val="14"/>
                <w:szCs w:val="14"/>
              </w:rPr>
            </w:pPr>
          </w:p>
        </w:tc>
        <w:tc>
          <w:tcPr>
            <w:tcW w:w="4183" w:type="dxa"/>
            <w:tcBorders>
              <w:top w:val="single" w:sz="4" w:space="0" w:color="000000"/>
              <w:left w:val="single" w:sz="4" w:space="0" w:color="000000"/>
              <w:right w:val="single" w:sz="4" w:space="0" w:color="000000"/>
            </w:tcBorders>
            <w:shd w:val="clear" w:color="000000" w:fill="FFFFFF"/>
          </w:tcPr>
          <w:p w:rsidR="003807FB" w:rsidRPr="003807FB" w:rsidRDefault="003807FB" w:rsidP="003807FB">
            <w:pPr>
              <w:tabs>
                <w:tab w:val="left" w:pos="2680"/>
              </w:tabs>
              <w:autoSpaceDE w:val="0"/>
              <w:autoSpaceDN w:val="0"/>
              <w:adjustRightInd w:val="0"/>
              <w:rPr>
                <w:rFonts w:ascii="Arial" w:hAnsi="Arial" w:cs="Arial"/>
                <w:sz w:val="14"/>
                <w:szCs w:val="14"/>
              </w:rPr>
            </w:pPr>
          </w:p>
          <w:p w:rsidR="003807FB" w:rsidRPr="003807FB" w:rsidRDefault="003807FB" w:rsidP="003807FB">
            <w:pPr>
              <w:tabs>
                <w:tab w:val="left" w:pos="2680"/>
              </w:tabs>
              <w:autoSpaceDE w:val="0"/>
              <w:autoSpaceDN w:val="0"/>
              <w:adjustRightInd w:val="0"/>
              <w:rPr>
                <w:rFonts w:ascii="Arial" w:hAnsi="Arial" w:cs="Arial"/>
                <w:sz w:val="14"/>
                <w:szCs w:val="14"/>
              </w:rPr>
            </w:pPr>
            <w:r w:rsidRPr="003807FB">
              <w:rPr>
                <w:rFonts w:ascii="Arial" w:hAnsi="Arial" w:cs="Arial"/>
                <w:sz w:val="14"/>
                <w:szCs w:val="14"/>
              </w:rPr>
              <w:t>…………………………………………………………</w:t>
            </w:r>
          </w:p>
          <w:p w:rsidR="003807FB" w:rsidRPr="003807FB" w:rsidRDefault="003807FB" w:rsidP="003807FB">
            <w:pPr>
              <w:tabs>
                <w:tab w:val="left" w:pos="2680"/>
              </w:tabs>
              <w:autoSpaceDE w:val="0"/>
              <w:autoSpaceDN w:val="0"/>
              <w:adjustRightInd w:val="0"/>
              <w:rPr>
                <w:rFonts w:ascii="Arial" w:hAnsi="Arial" w:cs="Arial"/>
                <w:sz w:val="14"/>
                <w:szCs w:val="14"/>
              </w:rPr>
            </w:pPr>
          </w:p>
          <w:p w:rsidR="003807FB" w:rsidRPr="003807FB" w:rsidRDefault="003807FB" w:rsidP="003807FB">
            <w:pPr>
              <w:tabs>
                <w:tab w:val="left" w:pos="2680"/>
              </w:tabs>
              <w:autoSpaceDE w:val="0"/>
              <w:autoSpaceDN w:val="0"/>
              <w:adjustRightInd w:val="0"/>
              <w:rPr>
                <w:rFonts w:ascii="Arial" w:hAnsi="Arial" w:cs="Arial"/>
                <w:sz w:val="14"/>
                <w:szCs w:val="14"/>
              </w:rPr>
            </w:pPr>
            <w:r w:rsidRPr="003807FB">
              <w:rPr>
                <w:rFonts w:ascii="Arial" w:hAnsi="Arial" w:cs="Arial"/>
                <w:sz w:val="14"/>
                <w:szCs w:val="14"/>
              </w:rPr>
              <w:t xml:space="preserve">………………………………………..……………… </w:t>
            </w:r>
          </w:p>
          <w:p w:rsidR="003807FB" w:rsidRPr="003807FB" w:rsidRDefault="003807FB" w:rsidP="003807FB">
            <w:pPr>
              <w:tabs>
                <w:tab w:val="left" w:pos="2680"/>
              </w:tabs>
              <w:autoSpaceDE w:val="0"/>
              <w:autoSpaceDN w:val="0"/>
              <w:adjustRightInd w:val="0"/>
              <w:rPr>
                <w:rFonts w:ascii="Arial" w:hAnsi="Arial" w:cs="Arial"/>
                <w:sz w:val="14"/>
                <w:szCs w:val="14"/>
              </w:rPr>
            </w:pPr>
          </w:p>
          <w:p w:rsidR="003807FB" w:rsidRPr="003807FB" w:rsidRDefault="003807FB" w:rsidP="003807FB">
            <w:pPr>
              <w:tabs>
                <w:tab w:val="left" w:pos="2680"/>
              </w:tabs>
              <w:autoSpaceDE w:val="0"/>
              <w:autoSpaceDN w:val="0"/>
              <w:adjustRightInd w:val="0"/>
              <w:rPr>
                <w:rFonts w:ascii="Arial" w:hAnsi="Arial" w:cs="Arial"/>
                <w:sz w:val="14"/>
                <w:szCs w:val="14"/>
              </w:rPr>
            </w:pPr>
            <w:r w:rsidRPr="003807FB">
              <w:rPr>
                <w:rFonts w:ascii="Arial" w:hAnsi="Arial" w:cs="Arial"/>
                <w:sz w:val="14"/>
                <w:szCs w:val="14"/>
              </w:rPr>
              <w:t>…………………………………………………………</w:t>
            </w:r>
          </w:p>
          <w:p w:rsidR="003807FB" w:rsidRPr="003807FB" w:rsidRDefault="003807FB" w:rsidP="003807FB">
            <w:pPr>
              <w:tabs>
                <w:tab w:val="left" w:pos="2680"/>
              </w:tabs>
              <w:autoSpaceDE w:val="0"/>
              <w:autoSpaceDN w:val="0"/>
              <w:adjustRightInd w:val="0"/>
              <w:rPr>
                <w:rFonts w:ascii="Arial" w:hAnsi="Arial" w:cs="Arial"/>
                <w:sz w:val="14"/>
                <w:szCs w:val="14"/>
              </w:rPr>
            </w:pPr>
          </w:p>
          <w:p w:rsidR="003807FB" w:rsidRPr="003807FB" w:rsidRDefault="003807FB" w:rsidP="003807FB">
            <w:pPr>
              <w:tabs>
                <w:tab w:val="left" w:pos="2680"/>
              </w:tabs>
              <w:autoSpaceDE w:val="0"/>
              <w:autoSpaceDN w:val="0"/>
              <w:adjustRightInd w:val="0"/>
              <w:rPr>
                <w:rFonts w:ascii="Arial" w:hAnsi="Arial" w:cs="Arial"/>
                <w:sz w:val="14"/>
                <w:szCs w:val="14"/>
              </w:rPr>
            </w:pPr>
            <w:r w:rsidRPr="003807FB">
              <w:rPr>
                <w:rFonts w:ascii="Arial" w:hAnsi="Arial" w:cs="Arial"/>
                <w:sz w:val="14"/>
                <w:szCs w:val="14"/>
              </w:rPr>
              <w:t>………………………………………………………..</w:t>
            </w:r>
          </w:p>
          <w:p w:rsidR="003807FB" w:rsidRPr="003807FB" w:rsidRDefault="003807FB" w:rsidP="003807FB">
            <w:pPr>
              <w:tabs>
                <w:tab w:val="left" w:pos="2680"/>
              </w:tabs>
              <w:autoSpaceDE w:val="0"/>
              <w:autoSpaceDN w:val="0"/>
              <w:adjustRightInd w:val="0"/>
              <w:rPr>
                <w:rFonts w:ascii="Arial" w:hAnsi="Arial" w:cs="Arial"/>
                <w:sz w:val="14"/>
                <w:szCs w:val="14"/>
              </w:rPr>
            </w:pPr>
          </w:p>
        </w:tc>
      </w:tr>
      <w:tr w:rsidR="003807FB" w:rsidRPr="003807FB" w:rsidTr="000517BB">
        <w:trPr>
          <w:trHeight w:val="1"/>
        </w:trPr>
        <w:tc>
          <w:tcPr>
            <w:tcW w:w="4889" w:type="dxa"/>
            <w:tcBorders>
              <w:left w:val="single" w:sz="3" w:space="0" w:color="000000"/>
              <w:bottom w:val="single" w:sz="4" w:space="0" w:color="000000"/>
              <w:right w:val="single" w:sz="3" w:space="0" w:color="000000"/>
            </w:tcBorders>
            <w:shd w:val="clear" w:color="000000" w:fill="FFFFFF"/>
          </w:tcPr>
          <w:p w:rsidR="003807FB" w:rsidRPr="003807FB" w:rsidRDefault="003807FB" w:rsidP="003807FB">
            <w:pPr>
              <w:tabs>
                <w:tab w:val="left" w:pos="2680"/>
              </w:tabs>
              <w:autoSpaceDE w:val="0"/>
              <w:autoSpaceDN w:val="0"/>
              <w:adjustRightInd w:val="0"/>
              <w:rPr>
                <w:rFonts w:ascii="Arial" w:hAnsi="Arial" w:cs="Arial"/>
                <w:sz w:val="14"/>
                <w:szCs w:val="14"/>
              </w:rPr>
            </w:pPr>
          </w:p>
          <w:p w:rsidR="003807FB" w:rsidRPr="003807FB" w:rsidRDefault="003807FB" w:rsidP="003807FB">
            <w:pPr>
              <w:tabs>
                <w:tab w:val="left" w:pos="2680"/>
              </w:tabs>
              <w:autoSpaceDE w:val="0"/>
              <w:autoSpaceDN w:val="0"/>
              <w:adjustRightInd w:val="0"/>
              <w:rPr>
                <w:rFonts w:ascii="Arial" w:hAnsi="Arial" w:cs="Arial"/>
                <w:sz w:val="14"/>
                <w:szCs w:val="14"/>
              </w:rPr>
            </w:pPr>
            <w:r w:rsidRPr="003807FB">
              <w:rPr>
                <w:rFonts w:ascii="Arial" w:hAnsi="Arial" w:cs="Arial"/>
                <w:sz w:val="14"/>
                <w:szCs w:val="14"/>
              </w:rPr>
              <w:t>Posizione / titolo ad agire:</w:t>
            </w:r>
          </w:p>
        </w:tc>
        <w:tc>
          <w:tcPr>
            <w:tcW w:w="4183" w:type="dxa"/>
            <w:tcBorders>
              <w:left w:val="single" w:sz="3" w:space="0" w:color="000000"/>
              <w:bottom w:val="single" w:sz="4" w:space="0" w:color="000000"/>
              <w:right w:val="single" w:sz="3" w:space="0" w:color="000000"/>
            </w:tcBorders>
            <w:shd w:val="clear" w:color="000000" w:fill="FFFFFF"/>
          </w:tcPr>
          <w:p w:rsidR="003807FB" w:rsidRPr="003807FB" w:rsidRDefault="003807FB" w:rsidP="003807FB">
            <w:pPr>
              <w:tabs>
                <w:tab w:val="left" w:pos="2680"/>
              </w:tabs>
              <w:autoSpaceDE w:val="0"/>
              <w:autoSpaceDN w:val="0"/>
              <w:adjustRightInd w:val="0"/>
              <w:rPr>
                <w:rFonts w:ascii="Arial" w:hAnsi="Arial" w:cs="Arial"/>
                <w:sz w:val="14"/>
                <w:szCs w:val="14"/>
              </w:rPr>
            </w:pPr>
          </w:p>
          <w:p w:rsidR="003807FB" w:rsidRPr="003807FB" w:rsidRDefault="003807FB" w:rsidP="003807FB">
            <w:pPr>
              <w:tabs>
                <w:tab w:val="left" w:pos="2680"/>
              </w:tabs>
              <w:autoSpaceDE w:val="0"/>
              <w:autoSpaceDN w:val="0"/>
              <w:adjustRightInd w:val="0"/>
              <w:rPr>
                <w:rFonts w:ascii="Arial" w:hAnsi="Arial" w:cs="Arial"/>
                <w:sz w:val="14"/>
                <w:szCs w:val="14"/>
              </w:rPr>
            </w:pPr>
            <w:r w:rsidRPr="003807FB">
              <w:rPr>
                <w:rFonts w:ascii="Arial" w:hAnsi="Arial" w:cs="Arial"/>
                <w:sz w:val="14"/>
                <w:szCs w:val="14"/>
              </w:rPr>
              <w:t xml:space="preserve"> ………………………………………………………..</w:t>
            </w:r>
          </w:p>
          <w:p w:rsidR="003807FB" w:rsidRPr="003807FB" w:rsidRDefault="003807FB" w:rsidP="003807FB">
            <w:pPr>
              <w:tabs>
                <w:tab w:val="left" w:pos="2680"/>
              </w:tabs>
              <w:autoSpaceDE w:val="0"/>
              <w:autoSpaceDN w:val="0"/>
              <w:adjustRightInd w:val="0"/>
              <w:rPr>
                <w:rFonts w:ascii="Arial" w:hAnsi="Arial" w:cs="Arial"/>
                <w:sz w:val="14"/>
                <w:szCs w:val="14"/>
              </w:rPr>
            </w:pPr>
          </w:p>
        </w:tc>
      </w:tr>
      <w:tr w:rsidR="003807FB" w:rsidRPr="003807FB" w:rsidTr="000517BB">
        <w:trPr>
          <w:trHeight w:val="1"/>
        </w:trPr>
        <w:tc>
          <w:tcPr>
            <w:tcW w:w="4889" w:type="dxa"/>
            <w:tcBorders>
              <w:top w:val="single" w:sz="4" w:space="0" w:color="000000"/>
              <w:left w:val="single" w:sz="4" w:space="0" w:color="000000"/>
              <w:right w:val="single" w:sz="4" w:space="0" w:color="000000"/>
            </w:tcBorders>
            <w:shd w:val="clear" w:color="000000" w:fill="FFFFFF"/>
          </w:tcPr>
          <w:p w:rsidR="003807FB" w:rsidRPr="003807FB" w:rsidRDefault="003807FB" w:rsidP="003807FB">
            <w:pPr>
              <w:tabs>
                <w:tab w:val="left" w:pos="2680"/>
              </w:tabs>
              <w:autoSpaceDE w:val="0"/>
              <w:autoSpaceDN w:val="0"/>
              <w:adjustRightInd w:val="0"/>
              <w:rPr>
                <w:rFonts w:ascii="Arial" w:hAnsi="Arial" w:cs="Arial"/>
                <w:sz w:val="14"/>
                <w:szCs w:val="14"/>
              </w:rPr>
            </w:pPr>
          </w:p>
          <w:p w:rsidR="003807FB" w:rsidRPr="003807FB" w:rsidRDefault="003807FB" w:rsidP="003807FB">
            <w:pPr>
              <w:tabs>
                <w:tab w:val="left" w:pos="2680"/>
              </w:tabs>
              <w:autoSpaceDE w:val="0"/>
              <w:autoSpaceDN w:val="0"/>
              <w:adjustRightInd w:val="0"/>
              <w:rPr>
                <w:rFonts w:ascii="Arial" w:hAnsi="Arial" w:cs="Arial"/>
                <w:b/>
                <w:sz w:val="14"/>
                <w:szCs w:val="14"/>
              </w:rPr>
            </w:pPr>
            <w:r w:rsidRPr="003807FB">
              <w:rPr>
                <w:rFonts w:ascii="Arial" w:hAnsi="Arial" w:cs="Arial"/>
                <w:b/>
                <w:sz w:val="14"/>
                <w:szCs w:val="14"/>
              </w:rPr>
              <w:t>Nome completo:</w:t>
            </w:r>
          </w:p>
          <w:p w:rsidR="003807FB" w:rsidRPr="003807FB" w:rsidRDefault="003807FB" w:rsidP="003807FB">
            <w:pPr>
              <w:tabs>
                <w:tab w:val="left" w:pos="2680"/>
              </w:tabs>
              <w:autoSpaceDE w:val="0"/>
              <w:autoSpaceDN w:val="0"/>
              <w:adjustRightInd w:val="0"/>
              <w:rPr>
                <w:rFonts w:ascii="Arial" w:hAnsi="Arial" w:cs="Arial"/>
                <w:strike/>
                <w:sz w:val="14"/>
                <w:szCs w:val="14"/>
              </w:rPr>
            </w:pPr>
          </w:p>
          <w:p w:rsidR="003807FB" w:rsidRPr="003807FB" w:rsidRDefault="003807FB" w:rsidP="003807FB">
            <w:pPr>
              <w:tabs>
                <w:tab w:val="left" w:pos="2680"/>
              </w:tabs>
              <w:autoSpaceDE w:val="0"/>
              <w:autoSpaceDN w:val="0"/>
              <w:adjustRightInd w:val="0"/>
              <w:rPr>
                <w:rFonts w:ascii="Arial" w:hAnsi="Arial" w:cs="Arial"/>
                <w:sz w:val="14"/>
                <w:szCs w:val="14"/>
              </w:rPr>
            </w:pPr>
            <w:r w:rsidRPr="003807FB">
              <w:rPr>
                <w:rFonts w:ascii="Arial" w:hAnsi="Arial" w:cs="Arial"/>
                <w:sz w:val="14"/>
                <w:szCs w:val="14"/>
              </w:rPr>
              <w:t>data e luogo di nascita:</w:t>
            </w:r>
          </w:p>
          <w:p w:rsidR="003807FB" w:rsidRPr="003807FB" w:rsidRDefault="003807FB" w:rsidP="003807FB">
            <w:pPr>
              <w:tabs>
                <w:tab w:val="left" w:pos="2680"/>
              </w:tabs>
              <w:autoSpaceDE w:val="0"/>
              <w:autoSpaceDN w:val="0"/>
              <w:adjustRightInd w:val="0"/>
              <w:rPr>
                <w:rFonts w:ascii="Arial" w:hAnsi="Arial" w:cs="Arial"/>
                <w:sz w:val="14"/>
                <w:szCs w:val="14"/>
              </w:rPr>
            </w:pPr>
          </w:p>
          <w:p w:rsidR="003807FB" w:rsidRPr="003807FB" w:rsidRDefault="003807FB" w:rsidP="003807FB">
            <w:pPr>
              <w:tabs>
                <w:tab w:val="left" w:pos="2680"/>
              </w:tabs>
              <w:autoSpaceDE w:val="0"/>
              <w:autoSpaceDN w:val="0"/>
              <w:adjustRightInd w:val="0"/>
              <w:rPr>
                <w:rFonts w:ascii="Arial" w:hAnsi="Arial" w:cs="Arial"/>
                <w:sz w:val="14"/>
                <w:szCs w:val="14"/>
              </w:rPr>
            </w:pPr>
            <w:r w:rsidRPr="003807FB">
              <w:rPr>
                <w:rFonts w:ascii="Arial" w:hAnsi="Arial" w:cs="Arial"/>
                <w:sz w:val="14"/>
                <w:szCs w:val="14"/>
              </w:rPr>
              <w:t>codice fiscale:</w:t>
            </w:r>
          </w:p>
          <w:p w:rsidR="003807FB" w:rsidRPr="003807FB" w:rsidRDefault="003807FB" w:rsidP="003807FB">
            <w:pPr>
              <w:tabs>
                <w:tab w:val="left" w:pos="2680"/>
              </w:tabs>
              <w:autoSpaceDE w:val="0"/>
              <w:autoSpaceDN w:val="0"/>
              <w:adjustRightInd w:val="0"/>
              <w:rPr>
                <w:rFonts w:ascii="Arial" w:hAnsi="Arial" w:cs="Arial"/>
                <w:sz w:val="14"/>
                <w:szCs w:val="14"/>
              </w:rPr>
            </w:pPr>
          </w:p>
          <w:p w:rsidR="003807FB" w:rsidRPr="003807FB" w:rsidRDefault="003807FB" w:rsidP="003807FB">
            <w:pPr>
              <w:tabs>
                <w:tab w:val="left" w:pos="2680"/>
              </w:tabs>
              <w:autoSpaceDE w:val="0"/>
              <w:autoSpaceDN w:val="0"/>
              <w:adjustRightInd w:val="0"/>
              <w:rPr>
                <w:rFonts w:ascii="Arial" w:hAnsi="Arial" w:cs="Arial"/>
                <w:sz w:val="14"/>
                <w:szCs w:val="14"/>
              </w:rPr>
            </w:pPr>
            <w:r w:rsidRPr="003807FB">
              <w:rPr>
                <w:rFonts w:ascii="Arial" w:hAnsi="Arial" w:cs="Arial"/>
                <w:sz w:val="14"/>
                <w:szCs w:val="14"/>
              </w:rPr>
              <w:t>comune di residenza:</w:t>
            </w:r>
          </w:p>
          <w:p w:rsidR="003807FB" w:rsidRPr="003807FB" w:rsidRDefault="003807FB" w:rsidP="003807FB">
            <w:pPr>
              <w:tabs>
                <w:tab w:val="left" w:pos="2680"/>
              </w:tabs>
              <w:autoSpaceDE w:val="0"/>
              <w:autoSpaceDN w:val="0"/>
              <w:adjustRightInd w:val="0"/>
              <w:rPr>
                <w:rFonts w:ascii="Arial" w:hAnsi="Arial" w:cs="Arial"/>
                <w:sz w:val="14"/>
                <w:szCs w:val="14"/>
              </w:rPr>
            </w:pPr>
          </w:p>
        </w:tc>
        <w:tc>
          <w:tcPr>
            <w:tcW w:w="4183" w:type="dxa"/>
            <w:tcBorders>
              <w:top w:val="single" w:sz="4" w:space="0" w:color="000000"/>
              <w:left w:val="single" w:sz="4" w:space="0" w:color="000000"/>
              <w:right w:val="single" w:sz="4" w:space="0" w:color="000000"/>
            </w:tcBorders>
            <w:shd w:val="clear" w:color="000000" w:fill="FFFFFF"/>
          </w:tcPr>
          <w:p w:rsidR="003807FB" w:rsidRPr="003807FB" w:rsidRDefault="003807FB" w:rsidP="003807FB">
            <w:pPr>
              <w:tabs>
                <w:tab w:val="left" w:pos="2680"/>
              </w:tabs>
              <w:autoSpaceDE w:val="0"/>
              <w:autoSpaceDN w:val="0"/>
              <w:adjustRightInd w:val="0"/>
              <w:rPr>
                <w:rFonts w:ascii="Arial" w:hAnsi="Arial" w:cs="Arial"/>
                <w:sz w:val="14"/>
                <w:szCs w:val="14"/>
              </w:rPr>
            </w:pPr>
          </w:p>
          <w:p w:rsidR="003807FB" w:rsidRPr="003807FB" w:rsidRDefault="003807FB" w:rsidP="003807FB">
            <w:pPr>
              <w:tabs>
                <w:tab w:val="left" w:pos="2680"/>
              </w:tabs>
              <w:autoSpaceDE w:val="0"/>
              <w:autoSpaceDN w:val="0"/>
              <w:adjustRightInd w:val="0"/>
              <w:rPr>
                <w:rFonts w:ascii="Arial" w:hAnsi="Arial" w:cs="Arial"/>
                <w:sz w:val="14"/>
                <w:szCs w:val="14"/>
              </w:rPr>
            </w:pPr>
            <w:r w:rsidRPr="003807FB">
              <w:rPr>
                <w:rFonts w:ascii="Arial" w:hAnsi="Arial" w:cs="Arial"/>
                <w:sz w:val="14"/>
                <w:szCs w:val="14"/>
              </w:rPr>
              <w:t>…………………………………………………………</w:t>
            </w:r>
          </w:p>
          <w:p w:rsidR="003807FB" w:rsidRPr="003807FB" w:rsidRDefault="003807FB" w:rsidP="003807FB">
            <w:pPr>
              <w:tabs>
                <w:tab w:val="left" w:pos="2680"/>
              </w:tabs>
              <w:autoSpaceDE w:val="0"/>
              <w:autoSpaceDN w:val="0"/>
              <w:adjustRightInd w:val="0"/>
              <w:rPr>
                <w:rFonts w:ascii="Arial" w:hAnsi="Arial" w:cs="Arial"/>
                <w:sz w:val="14"/>
                <w:szCs w:val="14"/>
              </w:rPr>
            </w:pPr>
          </w:p>
          <w:p w:rsidR="003807FB" w:rsidRPr="003807FB" w:rsidRDefault="003807FB" w:rsidP="003807FB">
            <w:pPr>
              <w:tabs>
                <w:tab w:val="left" w:pos="2680"/>
              </w:tabs>
              <w:autoSpaceDE w:val="0"/>
              <w:autoSpaceDN w:val="0"/>
              <w:adjustRightInd w:val="0"/>
              <w:rPr>
                <w:rFonts w:ascii="Arial" w:hAnsi="Arial" w:cs="Arial"/>
                <w:sz w:val="14"/>
                <w:szCs w:val="14"/>
              </w:rPr>
            </w:pPr>
            <w:r w:rsidRPr="003807FB">
              <w:rPr>
                <w:rFonts w:ascii="Arial" w:hAnsi="Arial" w:cs="Arial"/>
                <w:sz w:val="14"/>
                <w:szCs w:val="14"/>
              </w:rPr>
              <w:t xml:space="preserve">………………………………………..……………… </w:t>
            </w:r>
          </w:p>
          <w:p w:rsidR="003807FB" w:rsidRPr="003807FB" w:rsidRDefault="003807FB" w:rsidP="003807FB">
            <w:pPr>
              <w:tabs>
                <w:tab w:val="left" w:pos="2680"/>
              </w:tabs>
              <w:autoSpaceDE w:val="0"/>
              <w:autoSpaceDN w:val="0"/>
              <w:adjustRightInd w:val="0"/>
              <w:rPr>
                <w:rFonts w:ascii="Arial" w:hAnsi="Arial" w:cs="Arial"/>
                <w:sz w:val="14"/>
                <w:szCs w:val="14"/>
              </w:rPr>
            </w:pPr>
          </w:p>
          <w:p w:rsidR="003807FB" w:rsidRPr="003807FB" w:rsidRDefault="003807FB" w:rsidP="003807FB">
            <w:pPr>
              <w:tabs>
                <w:tab w:val="left" w:pos="2680"/>
              </w:tabs>
              <w:autoSpaceDE w:val="0"/>
              <w:autoSpaceDN w:val="0"/>
              <w:adjustRightInd w:val="0"/>
              <w:rPr>
                <w:rFonts w:ascii="Arial" w:hAnsi="Arial" w:cs="Arial"/>
                <w:sz w:val="14"/>
                <w:szCs w:val="14"/>
              </w:rPr>
            </w:pPr>
            <w:r w:rsidRPr="003807FB">
              <w:rPr>
                <w:rFonts w:ascii="Arial" w:hAnsi="Arial" w:cs="Arial"/>
                <w:sz w:val="14"/>
                <w:szCs w:val="14"/>
              </w:rPr>
              <w:t>…………………………………………………………</w:t>
            </w:r>
          </w:p>
          <w:p w:rsidR="003807FB" w:rsidRPr="003807FB" w:rsidRDefault="003807FB" w:rsidP="003807FB">
            <w:pPr>
              <w:tabs>
                <w:tab w:val="left" w:pos="2680"/>
              </w:tabs>
              <w:autoSpaceDE w:val="0"/>
              <w:autoSpaceDN w:val="0"/>
              <w:adjustRightInd w:val="0"/>
              <w:rPr>
                <w:rFonts w:ascii="Arial" w:hAnsi="Arial" w:cs="Arial"/>
                <w:sz w:val="14"/>
                <w:szCs w:val="14"/>
              </w:rPr>
            </w:pPr>
          </w:p>
          <w:p w:rsidR="003807FB" w:rsidRPr="003807FB" w:rsidRDefault="003807FB" w:rsidP="003807FB">
            <w:pPr>
              <w:tabs>
                <w:tab w:val="left" w:pos="2680"/>
              </w:tabs>
              <w:autoSpaceDE w:val="0"/>
              <w:autoSpaceDN w:val="0"/>
              <w:adjustRightInd w:val="0"/>
              <w:rPr>
                <w:rFonts w:ascii="Arial" w:hAnsi="Arial" w:cs="Arial"/>
                <w:sz w:val="14"/>
                <w:szCs w:val="14"/>
              </w:rPr>
            </w:pPr>
            <w:r w:rsidRPr="003807FB">
              <w:rPr>
                <w:rFonts w:ascii="Arial" w:hAnsi="Arial" w:cs="Arial"/>
                <w:sz w:val="14"/>
                <w:szCs w:val="14"/>
              </w:rPr>
              <w:t>………………………………………………………..</w:t>
            </w:r>
          </w:p>
          <w:p w:rsidR="003807FB" w:rsidRPr="003807FB" w:rsidRDefault="003807FB" w:rsidP="003807FB">
            <w:pPr>
              <w:tabs>
                <w:tab w:val="left" w:pos="2680"/>
              </w:tabs>
              <w:autoSpaceDE w:val="0"/>
              <w:autoSpaceDN w:val="0"/>
              <w:adjustRightInd w:val="0"/>
              <w:rPr>
                <w:rFonts w:ascii="Arial" w:hAnsi="Arial" w:cs="Arial"/>
                <w:sz w:val="14"/>
                <w:szCs w:val="14"/>
              </w:rPr>
            </w:pPr>
          </w:p>
        </w:tc>
      </w:tr>
      <w:tr w:rsidR="003807FB" w:rsidRPr="003807FB" w:rsidTr="000517BB">
        <w:trPr>
          <w:trHeight w:val="1"/>
        </w:trPr>
        <w:tc>
          <w:tcPr>
            <w:tcW w:w="4889" w:type="dxa"/>
            <w:tcBorders>
              <w:left w:val="single" w:sz="3" w:space="0" w:color="000000"/>
              <w:bottom w:val="single" w:sz="3" w:space="0" w:color="000000"/>
              <w:right w:val="single" w:sz="3" w:space="0" w:color="000000"/>
            </w:tcBorders>
            <w:shd w:val="clear" w:color="000000" w:fill="FFFFFF"/>
          </w:tcPr>
          <w:p w:rsidR="003807FB" w:rsidRPr="003807FB" w:rsidRDefault="003807FB" w:rsidP="003807FB">
            <w:pPr>
              <w:tabs>
                <w:tab w:val="left" w:pos="2680"/>
              </w:tabs>
              <w:autoSpaceDE w:val="0"/>
              <w:autoSpaceDN w:val="0"/>
              <w:adjustRightInd w:val="0"/>
              <w:rPr>
                <w:rFonts w:ascii="Arial" w:hAnsi="Arial" w:cs="Arial"/>
                <w:sz w:val="14"/>
                <w:szCs w:val="14"/>
              </w:rPr>
            </w:pPr>
          </w:p>
          <w:p w:rsidR="003807FB" w:rsidRPr="003807FB" w:rsidRDefault="003807FB" w:rsidP="003807FB">
            <w:pPr>
              <w:tabs>
                <w:tab w:val="left" w:pos="2680"/>
              </w:tabs>
              <w:autoSpaceDE w:val="0"/>
              <w:autoSpaceDN w:val="0"/>
              <w:adjustRightInd w:val="0"/>
              <w:rPr>
                <w:rFonts w:ascii="Arial" w:hAnsi="Arial" w:cs="Arial"/>
                <w:sz w:val="14"/>
                <w:szCs w:val="14"/>
              </w:rPr>
            </w:pPr>
            <w:r w:rsidRPr="003807FB">
              <w:rPr>
                <w:rFonts w:ascii="Arial" w:hAnsi="Arial" w:cs="Arial"/>
                <w:sz w:val="14"/>
                <w:szCs w:val="14"/>
              </w:rPr>
              <w:t>Posizione / titolo ad agire:</w:t>
            </w:r>
          </w:p>
        </w:tc>
        <w:tc>
          <w:tcPr>
            <w:tcW w:w="4183" w:type="dxa"/>
            <w:tcBorders>
              <w:left w:val="single" w:sz="3" w:space="0" w:color="000000"/>
              <w:bottom w:val="single" w:sz="3" w:space="0" w:color="000000"/>
              <w:right w:val="single" w:sz="3" w:space="0" w:color="000000"/>
            </w:tcBorders>
            <w:shd w:val="clear" w:color="000000" w:fill="FFFFFF"/>
          </w:tcPr>
          <w:p w:rsidR="003807FB" w:rsidRPr="003807FB" w:rsidRDefault="003807FB" w:rsidP="003807FB">
            <w:pPr>
              <w:tabs>
                <w:tab w:val="left" w:pos="2680"/>
              </w:tabs>
              <w:autoSpaceDE w:val="0"/>
              <w:autoSpaceDN w:val="0"/>
              <w:adjustRightInd w:val="0"/>
              <w:rPr>
                <w:rFonts w:ascii="Arial" w:hAnsi="Arial" w:cs="Arial"/>
                <w:sz w:val="14"/>
                <w:szCs w:val="14"/>
              </w:rPr>
            </w:pPr>
          </w:p>
          <w:p w:rsidR="003807FB" w:rsidRPr="003807FB" w:rsidRDefault="003807FB" w:rsidP="003807FB">
            <w:pPr>
              <w:tabs>
                <w:tab w:val="left" w:pos="2680"/>
              </w:tabs>
              <w:autoSpaceDE w:val="0"/>
              <w:autoSpaceDN w:val="0"/>
              <w:adjustRightInd w:val="0"/>
              <w:rPr>
                <w:rFonts w:ascii="Arial" w:hAnsi="Arial" w:cs="Arial"/>
                <w:sz w:val="14"/>
                <w:szCs w:val="14"/>
              </w:rPr>
            </w:pPr>
            <w:r w:rsidRPr="003807FB">
              <w:rPr>
                <w:rFonts w:ascii="Arial" w:hAnsi="Arial" w:cs="Arial"/>
                <w:sz w:val="14"/>
                <w:szCs w:val="14"/>
              </w:rPr>
              <w:t xml:space="preserve"> ………………………………………………………..</w:t>
            </w:r>
          </w:p>
          <w:p w:rsidR="003807FB" w:rsidRPr="003807FB" w:rsidRDefault="003807FB" w:rsidP="003807FB">
            <w:pPr>
              <w:tabs>
                <w:tab w:val="left" w:pos="2680"/>
              </w:tabs>
              <w:autoSpaceDE w:val="0"/>
              <w:autoSpaceDN w:val="0"/>
              <w:adjustRightInd w:val="0"/>
              <w:rPr>
                <w:rFonts w:ascii="Arial" w:hAnsi="Arial" w:cs="Arial"/>
                <w:sz w:val="14"/>
                <w:szCs w:val="14"/>
              </w:rPr>
            </w:pPr>
          </w:p>
        </w:tc>
      </w:tr>
    </w:tbl>
    <w:p w:rsidR="003807FB" w:rsidRPr="003807FB" w:rsidRDefault="003807FB" w:rsidP="003807FB">
      <w:pPr>
        <w:tabs>
          <w:tab w:val="center" w:pos="4819"/>
          <w:tab w:val="right" w:pos="9638"/>
        </w:tabs>
        <w:autoSpaceDE w:val="0"/>
        <w:autoSpaceDN w:val="0"/>
        <w:adjustRightInd w:val="0"/>
        <w:jc w:val="both"/>
        <w:rPr>
          <w:rFonts w:ascii="Arial" w:hAnsi="Arial" w:cs="Arial"/>
          <w:sz w:val="14"/>
          <w:szCs w:val="14"/>
        </w:rPr>
      </w:pPr>
    </w:p>
    <w:p w:rsidR="003807FB" w:rsidRPr="003807FB" w:rsidRDefault="003807FB" w:rsidP="003807FB">
      <w:pPr>
        <w:tabs>
          <w:tab w:val="center" w:pos="4819"/>
          <w:tab w:val="right" w:pos="9638"/>
        </w:tabs>
        <w:autoSpaceDE w:val="0"/>
        <w:autoSpaceDN w:val="0"/>
        <w:adjustRightInd w:val="0"/>
        <w:jc w:val="both"/>
        <w:rPr>
          <w:rFonts w:ascii="Arial" w:hAnsi="Arial" w:cs="Arial"/>
          <w:sz w:val="14"/>
          <w:szCs w:val="14"/>
        </w:rPr>
      </w:pPr>
      <w:r w:rsidRPr="003807FB">
        <w:rPr>
          <w:rFonts w:ascii="Arial" w:hAnsi="Arial" w:cs="Arial"/>
          <w:sz w:val="14"/>
          <w:szCs w:val="14"/>
        </w:rPr>
        <w:t>PER OGNI SOGGETTO AGGIUNGERE LE RIGHE NECESSARIE SPECIFICANDO TUTTE LE INFORMAZIONI RICHIESTE (nome completo – data e luogo di nascita – codice fiscale – comune di residenza – posizione/titolo ad agire)</w:t>
      </w:r>
    </w:p>
    <w:p w:rsidR="003807FB" w:rsidRDefault="003807FB" w:rsidP="007505BB">
      <w:pPr>
        <w:pStyle w:val="SectionTitle"/>
        <w:spacing w:after="0"/>
        <w:rPr>
          <w:rFonts w:ascii="Arial" w:hAnsi="Arial" w:cs="Arial"/>
          <w:b w:val="0"/>
          <w:caps/>
          <w:sz w:val="14"/>
          <w:szCs w:val="14"/>
        </w:rPr>
      </w:pPr>
    </w:p>
    <w:p w:rsidR="003807FB" w:rsidRDefault="003807FB" w:rsidP="007505BB">
      <w:pPr>
        <w:pStyle w:val="SectionTitle"/>
        <w:spacing w:after="0"/>
        <w:rPr>
          <w:rFonts w:ascii="Arial" w:hAnsi="Arial" w:cs="Arial"/>
          <w:b w:val="0"/>
          <w:caps/>
          <w:sz w:val="14"/>
          <w:szCs w:val="14"/>
        </w:rPr>
      </w:pPr>
    </w:p>
    <w:p w:rsidR="007505BB" w:rsidRPr="003A443E" w:rsidRDefault="007505BB" w:rsidP="007505BB">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7505BB" w:rsidRPr="003A443E"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3A443E" w:rsidRDefault="007505BB" w:rsidP="00D67B25">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3A443E" w:rsidRDefault="007505BB" w:rsidP="00D67B25">
            <w:pPr>
              <w:rPr>
                <w:color w:val="000000"/>
              </w:rPr>
            </w:pPr>
            <w:r w:rsidRPr="003A443E">
              <w:rPr>
                <w:rFonts w:ascii="Arial" w:hAnsi="Arial" w:cs="Arial"/>
                <w:b/>
                <w:color w:val="000000"/>
                <w:sz w:val="15"/>
                <w:szCs w:val="15"/>
              </w:rPr>
              <w:t>Risposta:</w:t>
            </w:r>
          </w:p>
        </w:tc>
      </w:tr>
      <w:tr w:rsidR="007505BB" w:rsidRPr="003A443E"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3A443E" w:rsidRDefault="007505BB" w:rsidP="00D67B25">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7505BB" w:rsidRPr="003A443E" w:rsidRDefault="007505BB" w:rsidP="00D67B25">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7505BB" w:rsidRPr="003A443E" w:rsidRDefault="007505BB" w:rsidP="00D67B25">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7505BB" w:rsidRPr="003A443E" w:rsidRDefault="007505BB" w:rsidP="00D67B25">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3A443E" w:rsidRDefault="007505BB" w:rsidP="00D67B25">
            <w:pPr>
              <w:rPr>
                <w:rFonts w:ascii="Arial" w:hAnsi="Arial" w:cs="Arial"/>
                <w:color w:val="000000"/>
                <w:sz w:val="15"/>
                <w:szCs w:val="15"/>
              </w:rPr>
            </w:pPr>
            <w:r w:rsidRPr="003A443E">
              <w:rPr>
                <w:rFonts w:ascii="Arial" w:hAnsi="Arial" w:cs="Arial"/>
                <w:color w:val="000000"/>
                <w:sz w:val="15"/>
                <w:szCs w:val="15"/>
              </w:rPr>
              <w:t>[ ]Sì [ ]No</w:t>
            </w:r>
          </w:p>
          <w:p w:rsidR="007505BB" w:rsidRDefault="007505BB" w:rsidP="00D67B25">
            <w:pPr>
              <w:rPr>
                <w:rFonts w:ascii="Arial" w:hAnsi="Arial" w:cs="Arial"/>
                <w:color w:val="000000"/>
                <w:sz w:val="15"/>
                <w:szCs w:val="15"/>
              </w:rPr>
            </w:pPr>
          </w:p>
          <w:p w:rsidR="007505BB" w:rsidRPr="003A443E" w:rsidRDefault="007505BB" w:rsidP="00D67B25">
            <w:pPr>
              <w:rPr>
                <w:rFonts w:ascii="Arial" w:hAnsi="Arial" w:cs="Arial"/>
                <w:color w:val="000000"/>
                <w:sz w:val="15"/>
                <w:szCs w:val="15"/>
              </w:rPr>
            </w:pPr>
          </w:p>
          <w:p w:rsidR="007505BB" w:rsidRPr="003A443E" w:rsidRDefault="007505BB" w:rsidP="00D67B25">
            <w:pPr>
              <w:spacing w:after="240"/>
              <w:rPr>
                <w:rFonts w:ascii="Arial" w:hAnsi="Arial" w:cs="Arial"/>
                <w:color w:val="000000"/>
                <w:sz w:val="14"/>
                <w:szCs w:val="14"/>
              </w:rPr>
            </w:pPr>
            <w:r w:rsidRPr="003A443E">
              <w:rPr>
                <w:rFonts w:ascii="Arial" w:hAnsi="Arial" w:cs="Arial"/>
                <w:color w:val="000000"/>
                <w:sz w:val="14"/>
                <w:szCs w:val="14"/>
              </w:rPr>
              <w:t>[………….…]</w:t>
            </w:r>
          </w:p>
          <w:p w:rsidR="007505BB" w:rsidRPr="003A443E" w:rsidRDefault="007505BB" w:rsidP="00D67B25">
            <w:pPr>
              <w:spacing w:after="240"/>
              <w:rPr>
                <w:color w:val="000000"/>
              </w:rPr>
            </w:pPr>
            <w:r w:rsidRPr="003A443E">
              <w:rPr>
                <w:rFonts w:ascii="Arial" w:hAnsi="Arial" w:cs="Arial"/>
                <w:color w:val="000000"/>
                <w:sz w:val="14"/>
                <w:szCs w:val="14"/>
              </w:rPr>
              <w:t>[………….…]</w:t>
            </w:r>
          </w:p>
        </w:tc>
      </w:tr>
    </w:tbl>
    <w:p w:rsidR="007505BB" w:rsidRPr="003A443E" w:rsidRDefault="007505BB" w:rsidP="007505BB">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Pr>
          <w:rFonts w:ascii="Arial" w:hAnsi="Arial" w:cs="Arial"/>
          <w:b/>
          <w:color w:val="000000"/>
          <w:sz w:val="12"/>
          <w:szCs w:val="12"/>
        </w:rPr>
        <w:t>I</w:t>
      </w:r>
      <w:proofErr w:type="spellEnd"/>
      <w:r w:rsidRPr="003A443E">
        <w:rPr>
          <w:rFonts w:ascii="Arial" w:hAnsi="Arial" w:cs="Arial"/>
          <w:b/>
          <w:color w:val="000000"/>
          <w:sz w:val="12"/>
          <w:szCs w:val="12"/>
        </w:rPr>
        <w:t>.</w:t>
      </w:r>
    </w:p>
    <w:p w:rsidR="007505BB" w:rsidRDefault="007505BB" w:rsidP="007505BB">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7505BB" w:rsidRDefault="007505BB" w:rsidP="007505BB">
      <w:pPr>
        <w:pStyle w:val="ChapterTitle"/>
        <w:spacing w:before="0" w:after="0"/>
        <w:jc w:val="left"/>
        <w:rPr>
          <w:rFonts w:ascii="Arial" w:hAnsi="Arial" w:cs="Arial"/>
          <w:b w:val="0"/>
          <w:caps/>
          <w:sz w:val="14"/>
          <w:szCs w:val="14"/>
        </w:rPr>
      </w:pPr>
    </w:p>
    <w:p w:rsidR="007505BB" w:rsidRPr="00C01522" w:rsidRDefault="007505BB" w:rsidP="007505BB">
      <w:pPr>
        <w:pStyle w:val="ChapterTitle"/>
        <w:spacing w:before="0" w:after="0"/>
        <w:rPr>
          <w:rFonts w:ascii="Arial" w:hAnsi="Arial" w:cs="Arial"/>
          <w:strike/>
          <w:color w:val="000000"/>
          <w:kern w:val="2"/>
          <w:sz w:val="15"/>
          <w:szCs w:val="15"/>
        </w:rPr>
      </w:pPr>
      <w:r w:rsidRPr="00277E48">
        <w:rPr>
          <w:rFonts w:ascii="Arial" w:hAnsi="Arial" w:cs="Arial"/>
          <w:b w:val="0"/>
          <w:caps/>
          <w:kern w:val="2"/>
          <w:sz w:val="14"/>
          <w:szCs w:val="14"/>
        </w:rPr>
        <w:t xml:space="preserve">D: Informazioni concernenti i </w:t>
      </w:r>
      <w:r w:rsidRPr="00277E48">
        <w:rPr>
          <w:rFonts w:ascii="Arial" w:hAnsi="Arial" w:cs="Arial"/>
          <w:b w:val="0"/>
          <w:caps/>
          <w:color w:val="000000"/>
          <w:kern w:val="2"/>
          <w:sz w:val="14"/>
          <w:szCs w:val="14"/>
        </w:rPr>
        <w:t>subappaltatori sulle cui capacità l'operatore economico non fa  affidamento (</w:t>
      </w:r>
      <w:r w:rsidRPr="00277E48">
        <w:rPr>
          <w:rFonts w:ascii="Arial" w:hAnsi="Arial" w:cs="Arial"/>
          <w:b w:val="0"/>
          <w:smallCaps/>
          <w:color w:val="000000"/>
          <w:kern w:val="2"/>
          <w:sz w:val="14"/>
          <w:szCs w:val="14"/>
        </w:rPr>
        <w:t>Articolo 105 del Codice - Subappalto</w:t>
      </w:r>
      <w:r w:rsidRPr="00C01522">
        <w:rPr>
          <w:rFonts w:ascii="Arial" w:hAnsi="Arial" w:cs="Arial"/>
          <w:b w:val="0"/>
          <w:smallCaps/>
          <w:strike/>
          <w:color w:val="000000"/>
          <w:kern w:val="2"/>
          <w:sz w:val="14"/>
          <w:szCs w:val="14"/>
        </w:rPr>
        <w:t>)</w:t>
      </w:r>
    </w:p>
    <w:p w:rsidR="007505BB" w:rsidRPr="00277E48" w:rsidRDefault="007505BB" w:rsidP="007505BB">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kern w:val="2"/>
          <w:sz w:val="12"/>
          <w:szCs w:val="12"/>
        </w:rPr>
      </w:pPr>
      <w:r w:rsidRPr="00277E48">
        <w:rPr>
          <w:rFonts w:ascii="Arial" w:hAnsi="Arial" w:cs="Arial"/>
          <w:color w:val="000000"/>
          <w:kern w:val="2"/>
          <w:sz w:val="12"/>
          <w:szCs w:val="12"/>
        </w:rPr>
        <w:t>(Tale sezione è da compilare solo se le informazioni sono</w:t>
      </w:r>
      <w:r w:rsidRPr="00277E48">
        <w:rPr>
          <w:rFonts w:ascii="Arial" w:hAnsi="Arial" w:cs="Arial"/>
          <w:kern w:val="2"/>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7505BB" w:rsidRPr="00C01522"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277E48" w:rsidRDefault="007505BB" w:rsidP="00D67B25">
            <w:pPr>
              <w:rPr>
                <w:kern w:val="2"/>
              </w:rPr>
            </w:pPr>
            <w:r w:rsidRPr="00277E48">
              <w:rPr>
                <w:rFonts w:ascii="Arial" w:hAnsi="Arial" w:cs="Arial"/>
                <w:b/>
                <w:kern w:val="2"/>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7505BB" w:rsidRPr="00277E48" w:rsidRDefault="007505BB" w:rsidP="00D67B25">
            <w:pPr>
              <w:rPr>
                <w:kern w:val="2"/>
              </w:rPr>
            </w:pPr>
            <w:r w:rsidRPr="00277E48">
              <w:rPr>
                <w:rFonts w:ascii="Arial" w:hAnsi="Arial" w:cs="Arial"/>
                <w:b/>
                <w:kern w:val="2"/>
                <w:sz w:val="15"/>
                <w:szCs w:val="15"/>
              </w:rPr>
              <w:t>Risposta:</w:t>
            </w:r>
          </w:p>
        </w:tc>
      </w:tr>
      <w:tr w:rsidR="007505BB" w:rsidRPr="00C01522" w:rsidTr="00D67B25">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DE2CC4" w:rsidRDefault="007505BB" w:rsidP="00D67B25">
            <w:pPr>
              <w:rPr>
                <w:rFonts w:ascii="Arial" w:hAnsi="Arial" w:cs="Arial"/>
                <w:b/>
                <w:color w:val="000000"/>
                <w:kern w:val="2"/>
                <w:sz w:val="15"/>
                <w:szCs w:val="15"/>
              </w:rPr>
            </w:pPr>
            <w:r w:rsidRPr="00DE2CC4">
              <w:rPr>
                <w:rFonts w:ascii="Arial" w:hAnsi="Arial" w:cs="Arial"/>
                <w:color w:val="000000"/>
                <w:kern w:val="2"/>
                <w:sz w:val="15"/>
                <w:szCs w:val="15"/>
              </w:rPr>
              <w:t>L'operatore economico intende subappaltare parte del contratto a terzi?</w:t>
            </w:r>
            <w:r w:rsidRPr="00DE2CC4">
              <w:rPr>
                <w:rFonts w:ascii="Arial" w:hAnsi="Arial" w:cs="Arial"/>
                <w:b/>
                <w:color w:val="000000"/>
                <w:kern w:val="2"/>
                <w:sz w:val="15"/>
                <w:szCs w:val="15"/>
              </w:rPr>
              <w:t xml:space="preserve"> </w:t>
            </w:r>
          </w:p>
          <w:p w:rsidR="007505BB" w:rsidRPr="00DE2CC4" w:rsidRDefault="007505BB" w:rsidP="00D67B25">
            <w:pPr>
              <w:rPr>
                <w:rFonts w:ascii="Arial" w:hAnsi="Arial" w:cs="Arial"/>
                <w:color w:val="000000"/>
                <w:kern w:val="2"/>
                <w:sz w:val="15"/>
                <w:szCs w:val="15"/>
              </w:rPr>
            </w:pPr>
            <w:r w:rsidRPr="00DE2CC4">
              <w:rPr>
                <w:rFonts w:ascii="Arial" w:hAnsi="Arial" w:cs="Arial"/>
                <w:b/>
                <w:color w:val="000000"/>
                <w:kern w:val="2"/>
                <w:sz w:val="15"/>
                <w:szCs w:val="15"/>
              </w:rPr>
              <w:t>In caso affermativo:</w:t>
            </w:r>
          </w:p>
          <w:p w:rsidR="007505BB" w:rsidRPr="00DE2CC4" w:rsidRDefault="007505BB" w:rsidP="00D67B25">
            <w:pPr>
              <w:jc w:val="both"/>
              <w:rPr>
                <w:rFonts w:ascii="Arial" w:hAnsi="Arial" w:cs="Arial"/>
                <w:color w:val="000000"/>
                <w:kern w:val="2"/>
                <w:sz w:val="15"/>
                <w:szCs w:val="15"/>
              </w:rPr>
            </w:pPr>
            <w:r w:rsidRPr="00DE2CC4">
              <w:rPr>
                <w:rFonts w:ascii="Arial" w:hAnsi="Arial" w:cs="Arial"/>
                <w:color w:val="000000"/>
                <w:kern w:val="2"/>
                <w:sz w:val="15"/>
                <w:szCs w:val="15"/>
              </w:rPr>
              <w:t xml:space="preserve">Elencare le prestazioni o lavorazioni che si intende subappaltare e la relativa quota (espressa in percentuale) sull’importo contrattuale:  </w:t>
            </w:r>
          </w:p>
          <w:p w:rsidR="007505BB" w:rsidRPr="00DE2CC4" w:rsidRDefault="007505BB" w:rsidP="00D67B25">
            <w:pPr>
              <w:jc w:val="both"/>
              <w:rPr>
                <w:color w:val="000000"/>
                <w:kern w:val="2"/>
              </w:rPr>
            </w:pPr>
            <w:r w:rsidRPr="00DE2CC4">
              <w:rPr>
                <w:rFonts w:ascii="Arial" w:hAnsi="Arial" w:cs="Arial"/>
                <w:color w:val="000000"/>
                <w:kern w:val="2"/>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7505BB" w:rsidRPr="00277E48" w:rsidRDefault="007505BB" w:rsidP="00D67B25">
            <w:pPr>
              <w:rPr>
                <w:rFonts w:ascii="Arial" w:hAnsi="Arial" w:cs="Arial"/>
                <w:b/>
                <w:color w:val="000000"/>
                <w:kern w:val="2"/>
                <w:sz w:val="15"/>
                <w:szCs w:val="15"/>
              </w:rPr>
            </w:pPr>
            <w:r w:rsidRPr="00277E48">
              <w:rPr>
                <w:rFonts w:ascii="Arial" w:hAnsi="Arial" w:cs="Arial"/>
                <w:color w:val="000000"/>
                <w:kern w:val="2"/>
                <w:sz w:val="15"/>
                <w:szCs w:val="15"/>
              </w:rPr>
              <w:t>[ ]Sì [ ]No</w:t>
            </w:r>
            <w:r w:rsidRPr="00277E48">
              <w:rPr>
                <w:rFonts w:ascii="Arial" w:hAnsi="Arial" w:cs="Arial"/>
                <w:color w:val="000000"/>
                <w:kern w:val="2"/>
                <w:sz w:val="15"/>
                <w:szCs w:val="15"/>
              </w:rPr>
              <w:br/>
            </w:r>
          </w:p>
          <w:p w:rsidR="007505BB" w:rsidRPr="00C01522" w:rsidRDefault="007505BB" w:rsidP="00D67B25">
            <w:pPr>
              <w:rPr>
                <w:rFonts w:ascii="Arial" w:hAnsi="Arial" w:cs="Arial"/>
                <w:b/>
                <w:strike/>
                <w:color w:val="000000"/>
                <w:kern w:val="2"/>
                <w:sz w:val="15"/>
                <w:szCs w:val="15"/>
              </w:rPr>
            </w:pPr>
          </w:p>
          <w:p w:rsidR="007505BB" w:rsidRPr="00277E48" w:rsidRDefault="007505BB" w:rsidP="00D67B25">
            <w:pPr>
              <w:rPr>
                <w:rFonts w:ascii="Arial" w:hAnsi="Arial" w:cs="Arial"/>
                <w:color w:val="000000"/>
                <w:kern w:val="2"/>
                <w:sz w:val="15"/>
                <w:szCs w:val="15"/>
              </w:rPr>
            </w:pPr>
            <w:r w:rsidRPr="00C01522">
              <w:rPr>
                <w:rFonts w:ascii="Arial" w:hAnsi="Arial" w:cs="Arial"/>
                <w:strike/>
                <w:color w:val="000000"/>
                <w:kern w:val="2"/>
                <w:sz w:val="15"/>
                <w:szCs w:val="15"/>
              </w:rPr>
              <w:t xml:space="preserve"> </w:t>
            </w:r>
            <w:r w:rsidRPr="00277E48">
              <w:rPr>
                <w:rFonts w:ascii="Arial" w:hAnsi="Arial" w:cs="Arial"/>
                <w:color w:val="000000"/>
                <w:kern w:val="2"/>
                <w:sz w:val="15"/>
                <w:szCs w:val="15"/>
              </w:rPr>
              <w:t>[……………….]    [……………….]</w:t>
            </w:r>
          </w:p>
          <w:p w:rsidR="007505BB" w:rsidRPr="00C01522" w:rsidRDefault="007505BB" w:rsidP="00D67B25">
            <w:pPr>
              <w:rPr>
                <w:rFonts w:ascii="Arial" w:hAnsi="Arial" w:cs="Arial"/>
                <w:strike/>
                <w:color w:val="000000"/>
                <w:kern w:val="2"/>
                <w:sz w:val="15"/>
                <w:szCs w:val="15"/>
              </w:rPr>
            </w:pPr>
          </w:p>
          <w:p w:rsidR="007505BB" w:rsidRPr="00C01522" w:rsidRDefault="007505BB" w:rsidP="00D67B25">
            <w:pPr>
              <w:rPr>
                <w:strike/>
                <w:color w:val="000000"/>
                <w:kern w:val="2"/>
              </w:rPr>
            </w:pPr>
            <w:r w:rsidRPr="00C01522">
              <w:rPr>
                <w:rFonts w:ascii="Arial" w:hAnsi="Arial" w:cs="Arial"/>
                <w:strike/>
                <w:color w:val="000000"/>
                <w:kern w:val="2"/>
                <w:sz w:val="15"/>
                <w:szCs w:val="15"/>
              </w:rPr>
              <w:t>[……………….]</w:t>
            </w:r>
          </w:p>
        </w:tc>
      </w:tr>
    </w:tbl>
    <w:p w:rsidR="007505BB" w:rsidRPr="00F33EF2" w:rsidRDefault="007505BB" w:rsidP="007505BB">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b w:val="0"/>
          <w:strike/>
          <w:color w:val="000000"/>
          <w:kern w:val="14"/>
          <w:sz w:val="14"/>
          <w:szCs w:val="14"/>
        </w:rPr>
      </w:pPr>
      <w:r w:rsidRPr="00F33EF2">
        <w:rPr>
          <w:rFonts w:ascii="Arial" w:hAnsi="Arial" w:cs="Arial"/>
          <w:b w:val="0"/>
          <w:strike/>
          <w:color w:val="000000"/>
          <w:kern w:val="14"/>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F33EF2">
        <w:rPr>
          <w:rFonts w:ascii="Arial" w:hAnsi="Arial" w:cs="Arial"/>
          <w:b w:val="0"/>
          <w:strike/>
          <w:color w:val="000000"/>
          <w:kern w:val="14"/>
          <w:sz w:val="14"/>
          <w:szCs w:val="14"/>
        </w:rPr>
        <w:t>D.G.U.E.</w:t>
      </w:r>
      <w:proofErr w:type="spellEnd"/>
      <w:r w:rsidRPr="00F33EF2">
        <w:rPr>
          <w:rFonts w:ascii="Arial" w:hAnsi="Arial" w:cs="Arial"/>
          <w:b w:val="0"/>
          <w:strike/>
          <w:color w:val="000000"/>
          <w:kern w:val="14"/>
          <w:sz w:val="14"/>
          <w:szCs w:val="14"/>
        </w:rPr>
        <w:t xml:space="preserve"> fornendo le informazioni richieste dalle sezioni A e B della presente parte, dalla parte III, dalla parte IV ove pertinente e dalla parte </w:t>
      </w:r>
      <w:proofErr w:type="spellStart"/>
      <w:r w:rsidRPr="00F33EF2">
        <w:rPr>
          <w:rFonts w:ascii="Arial" w:hAnsi="Arial" w:cs="Arial"/>
          <w:b w:val="0"/>
          <w:strike/>
          <w:color w:val="000000"/>
          <w:kern w:val="14"/>
          <w:sz w:val="14"/>
          <w:szCs w:val="14"/>
        </w:rPr>
        <w:t>VI</w:t>
      </w:r>
      <w:proofErr w:type="spellEnd"/>
      <w:r w:rsidRPr="00F33EF2">
        <w:rPr>
          <w:rFonts w:ascii="Arial" w:hAnsi="Arial" w:cs="Arial"/>
          <w:b w:val="0"/>
          <w:strike/>
          <w:color w:val="000000"/>
          <w:kern w:val="14"/>
          <w:sz w:val="14"/>
          <w:szCs w:val="14"/>
        </w:rPr>
        <w:t xml:space="preserve">. </w:t>
      </w:r>
    </w:p>
    <w:p w:rsidR="007505BB" w:rsidRDefault="007505BB" w:rsidP="007505BB">
      <w:pPr>
        <w:rPr>
          <w:rFonts w:ascii="Arial" w:hAnsi="Arial" w:cs="Arial"/>
          <w:b/>
          <w:sz w:val="15"/>
          <w:szCs w:val="15"/>
        </w:rPr>
      </w:pPr>
    </w:p>
    <w:p w:rsidR="007505BB" w:rsidRPr="003A443E" w:rsidRDefault="007505BB" w:rsidP="007505BB">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7505BB" w:rsidRPr="003A443E" w:rsidRDefault="007505BB" w:rsidP="007505BB">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7505BB" w:rsidRPr="003A443E" w:rsidRDefault="007505BB" w:rsidP="007505BB">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7505BB" w:rsidRPr="003A443E" w:rsidRDefault="007505BB" w:rsidP="007505B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7505BB" w:rsidRPr="003A443E" w:rsidRDefault="007505BB" w:rsidP="007505B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7505BB" w:rsidRPr="00F855AB" w:rsidRDefault="007505BB" w:rsidP="007505B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F855AB">
        <w:rPr>
          <w:rFonts w:ascii="Arial" w:hAnsi="Arial" w:cs="Arial"/>
          <w:color w:val="000000"/>
          <w:sz w:val="14"/>
          <w:szCs w:val="14"/>
        </w:rPr>
        <w:t xml:space="preserve">False comunicazioni sociali di cui agli </w:t>
      </w:r>
      <w:hyperlink r:id="rId7" w:anchor="2621" w:history="1">
        <w:r w:rsidRPr="00F855AB">
          <w:rPr>
            <w:rFonts w:ascii="Arial" w:hAnsi="Arial" w:cs="Arial"/>
            <w:color w:val="000000"/>
            <w:sz w:val="14"/>
            <w:szCs w:val="14"/>
          </w:rPr>
          <w:t>articoli 2621 e 2622 del codice civile</w:t>
        </w:r>
      </w:hyperlink>
      <w:r w:rsidRPr="00F855AB">
        <w:rPr>
          <w:rFonts w:ascii="Arial" w:hAnsi="Arial" w:cs="Arial"/>
          <w:color w:val="000000"/>
          <w:sz w:val="14"/>
          <w:szCs w:val="14"/>
        </w:rPr>
        <w:t xml:space="preserve"> (vedi art. 80 comma 1 lett. b bis del D. </w:t>
      </w:r>
      <w:proofErr w:type="spellStart"/>
      <w:r w:rsidRPr="00F855AB">
        <w:rPr>
          <w:rFonts w:ascii="Arial" w:hAnsi="Arial" w:cs="Arial"/>
          <w:color w:val="000000"/>
          <w:sz w:val="14"/>
          <w:szCs w:val="14"/>
        </w:rPr>
        <w:t>Lgs</w:t>
      </w:r>
      <w:proofErr w:type="spellEnd"/>
      <w:r w:rsidRPr="00F855AB">
        <w:rPr>
          <w:rFonts w:ascii="Arial" w:hAnsi="Arial" w:cs="Arial"/>
          <w:color w:val="000000"/>
          <w:sz w:val="14"/>
          <w:szCs w:val="14"/>
        </w:rPr>
        <w:t>. 50/2016</w:t>
      </w:r>
    </w:p>
    <w:p w:rsidR="007505BB" w:rsidRPr="003A443E" w:rsidRDefault="007505BB" w:rsidP="007505B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7505BB" w:rsidRPr="003A443E" w:rsidRDefault="007505BB" w:rsidP="007505B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7505BB" w:rsidRPr="003A443E" w:rsidRDefault="007505BB" w:rsidP="007505B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7505BB" w:rsidRPr="003A443E" w:rsidRDefault="007505BB" w:rsidP="007505B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p>
    <w:p w:rsidR="007505BB" w:rsidRPr="003A443E" w:rsidRDefault="007505BB" w:rsidP="007505BB">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7505BB" w:rsidRPr="003A443E" w:rsidRDefault="007505BB" w:rsidP="007505B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tblPr>
      <w:tblGrid>
        <w:gridCol w:w="4530"/>
        <w:gridCol w:w="4758"/>
      </w:tblGrid>
      <w:tr w:rsidR="007505BB" w:rsidTr="00D67B25">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7505BB" w:rsidRPr="00EB45DC" w:rsidRDefault="007505BB" w:rsidP="00D67B25">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505BB" w:rsidRPr="00EB45DC" w:rsidRDefault="007505BB" w:rsidP="00D67B25">
            <w:pPr>
              <w:rPr>
                <w:color w:val="000000"/>
              </w:rPr>
            </w:pPr>
            <w:r w:rsidRPr="00EB45DC">
              <w:rPr>
                <w:rFonts w:ascii="Arial" w:hAnsi="Arial" w:cs="Arial"/>
                <w:b/>
                <w:color w:val="000000"/>
                <w:sz w:val="14"/>
                <w:szCs w:val="14"/>
              </w:rPr>
              <w:t>Risposta:</w:t>
            </w:r>
          </w:p>
        </w:tc>
      </w:tr>
      <w:tr w:rsidR="007505BB" w:rsidTr="00D67B25">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7505BB" w:rsidRPr="00EB45DC" w:rsidRDefault="007505BB" w:rsidP="00D67B25">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7505BB" w:rsidRPr="00EB45DC" w:rsidRDefault="007505BB" w:rsidP="00D67B25">
            <w:pPr>
              <w:rPr>
                <w:rStyle w:val="small"/>
                <w:color w:val="000000"/>
              </w:rPr>
            </w:pPr>
          </w:p>
          <w:p w:rsidR="007505BB" w:rsidRPr="00EB45DC" w:rsidRDefault="007505BB" w:rsidP="00D67B25">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505BB" w:rsidRPr="00EB45DC" w:rsidRDefault="007505BB" w:rsidP="00D67B25">
            <w:pPr>
              <w:rPr>
                <w:rFonts w:ascii="Arial" w:hAnsi="Arial" w:cs="Arial"/>
                <w:color w:val="000000"/>
                <w:sz w:val="14"/>
                <w:szCs w:val="14"/>
              </w:rPr>
            </w:pPr>
            <w:r w:rsidRPr="00EB45DC">
              <w:rPr>
                <w:rFonts w:ascii="Arial" w:hAnsi="Arial" w:cs="Arial"/>
                <w:color w:val="000000"/>
                <w:sz w:val="14"/>
                <w:szCs w:val="14"/>
              </w:rPr>
              <w:t>[ ] Sì [ ] No</w:t>
            </w:r>
          </w:p>
          <w:p w:rsidR="007505BB" w:rsidRPr="00EB45DC" w:rsidRDefault="007505BB" w:rsidP="00D67B25">
            <w:pPr>
              <w:rPr>
                <w:rFonts w:ascii="Arial" w:hAnsi="Arial" w:cs="Arial"/>
                <w:color w:val="000000"/>
                <w:sz w:val="14"/>
                <w:szCs w:val="14"/>
              </w:rPr>
            </w:pPr>
          </w:p>
          <w:p w:rsidR="007505BB" w:rsidRPr="00EB45DC" w:rsidRDefault="007505BB" w:rsidP="00D67B25">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7505BB" w:rsidRPr="00EB45DC" w:rsidRDefault="007505BB" w:rsidP="00D67B25">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7505BB" w:rsidTr="00D67B25">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7505BB" w:rsidRPr="00EB45DC" w:rsidRDefault="007505BB" w:rsidP="00D67B25">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7505BB" w:rsidRPr="00EB45DC" w:rsidRDefault="007505BB" w:rsidP="00D67B25">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7505BB" w:rsidRPr="00EB45DC" w:rsidRDefault="007505BB" w:rsidP="00D67B25">
            <w:pPr>
              <w:pStyle w:val="Paragrafoelenco1"/>
              <w:spacing w:after="0"/>
              <w:rPr>
                <w:rFonts w:ascii="Arial" w:hAnsi="Arial" w:cs="Arial"/>
                <w:color w:val="000000"/>
                <w:sz w:val="14"/>
                <w:szCs w:val="14"/>
              </w:rPr>
            </w:pPr>
          </w:p>
          <w:p w:rsidR="007505BB" w:rsidRPr="00EB45DC" w:rsidRDefault="007505BB" w:rsidP="00D67B25">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7505BB" w:rsidRPr="00EB45DC" w:rsidRDefault="007505BB" w:rsidP="00D67B25">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505BB" w:rsidRPr="00EB45DC" w:rsidRDefault="007505BB" w:rsidP="00D67B25">
            <w:pPr>
              <w:rPr>
                <w:rFonts w:ascii="Arial" w:hAnsi="Arial" w:cs="Arial"/>
                <w:color w:val="000000"/>
                <w:sz w:val="14"/>
                <w:szCs w:val="14"/>
              </w:rPr>
            </w:pPr>
          </w:p>
          <w:p w:rsidR="007505BB" w:rsidRPr="00EB45DC" w:rsidRDefault="007505BB" w:rsidP="00D67B25">
            <w:pPr>
              <w:rPr>
                <w:rFonts w:ascii="Arial" w:hAnsi="Arial" w:cs="Arial"/>
                <w:color w:val="000000"/>
                <w:sz w:val="14"/>
                <w:szCs w:val="14"/>
              </w:rPr>
            </w:pPr>
          </w:p>
          <w:p w:rsidR="007505BB" w:rsidRPr="00EB45DC" w:rsidRDefault="007505BB" w:rsidP="00D67B25">
            <w:pPr>
              <w:rPr>
                <w:rFonts w:ascii="Arial" w:hAnsi="Arial" w:cs="Arial"/>
                <w:color w:val="000000"/>
                <w:sz w:val="14"/>
                <w:szCs w:val="14"/>
              </w:rPr>
            </w:pPr>
          </w:p>
          <w:p w:rsidR="007505BB" w:rsidRPr="00EB45DC" w:rsidRDefault="007505BB" w:rsidP="00D67B25">
            <w:pPr>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7505BB" w:rsidRPr="00EB45DC" w:rsidRDefault="007505BB" w:rsidP="00D67B25">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7505BB" w:rsidRPr="00EB45DC" w:rsidRDefault="007505BB" w:rsidP="00D67B25">
            <w:pPr>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7505BB" w:rsidTr="00D67B25">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pPr>
              <w:rPr>
                <w:rFonts w:ascii="Arial" w:hAnsi="Arial" w:cs="Arial"/>
                <w:sz w:val="14"/>
                <w:szCs w:val="14"/>
              </w:rPr>
            </w:pPr>
          </w:p>
          <w:p w:rsidR="007505BB" w:rsidRDefault="007505BB" w:rsidP="00D67B25">
            <w:pPr>
              <w:rPr>
                <w:rFonts w:ascii="Arial" w:hAnsi="Arial" w:cs="Arial"/>
                <w:sz w:val="14"/>
                <w:szCs w:val="14"/>
              </w:rPr>
            </w:pPr>
            <w:r>
              <w:rPr>
                <w:rFonts w:ascii="Arial" w:hAnsi="Arial" w:cs="Arial"/>
                <w:sz w:val="14"/>
                <w:szCs w:val="14"/>
              </w:rPr>
              <w:t>[ ] Sì [ ] No</w:t>
            </w:r>
          </w:p>
        </w:tc>
      </w:tr>
      <w:tr w:rsidR="007505BB" w:rsidTr="00D67B25">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7505BB" w:rsidRPr="003A443E" w:rsidRDefault="007505BB" w:rsidP="00D67B25">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7505BB" w:rsidRPr="003A443E" w:rsidRDefault="007505BB" w:rsidP="00D67B25">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7505BB" w:rsidRPr="003A443E" w:rsidRDefault="007505BB" w:rsidP="00D67B25">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7505BB" w:rsidRPr="003A443E" w:rsidRDefault="007505BB" w:rsidP="00D67B25">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7505BB" w:rsidRPr="003A443E" w:rsidRDefault="007505BB" w:rsidP="00D67B25">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7505BB" w:rsidRPr="003A443E" w:rsidRDefault="007505BB" w:rsidP="00D67B25">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7505BB" w:rsidRPr="003A443E" w:rsidRDefault="007505BB" w:rsidP="00D67B25">
            <w:pPr>
              <w:tabs>
                <w:tab w:val="left" w:pos="304"/>
              </w:tabs>
              <w:jc w:val="both"/>
              <w:rPr>
                <w:rFonts w:ascii="Arial" w:hAnsi="Arial" w:cs="Arial"/>
                <w:color w:val="000000"/>
                <w:sz w:val="14"/>
                <w:szCs w:val="14"/>
              </w:rPr>
            </w:pPr>
          </w:p>
          <w:p w:rsidR="007505BB" w:rsidRPr="003A443E" w:rsidRDefault="007505BB" w:rsidP="00D67B25">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w:t>
            </w:r>
            <w:r w:rsidRPr="003A443E">
              <w:rPr>
                <w:rFonts w:ascii="Arial" w:hAnsi="Arial" w:cs="Arial"/>
                <w:color w:val="000000"/>
                <w:sz w:val="14"/>
                <w:szCs w:val="14"/>
              </w:rPr>
              <w:lastRenderedPageBreak/>
              <w:t>carattere tecnico o organizzativo e relativi al personale idonei a prevenire ulteriori illeciti o reati ?</w:t>
            </w:r>
          </w:p>
          <w:p w:rsidR="007505BB" w:rsidRPr="003A443E" w:rsidRDefault="007505BB" w:rsidP="00D67B25">
            <w:pPr>
              <w:tabs>
                <w:tab w:val="left" w:pos="304"/>
              </w:tabs>
              <w:jc w:val="both"/>
              <w:rPr>
                <w:rFonts w:ascii="Arial" w:hAnsi="Arial" w:cs="Arial"/>
                <w:color w:val="000000"/>
                <w:sz w:val="14"/>
                <w:szCs w:val="14"/>
              </w:rPr>
            </w:pPr>
          </w:p>
          <w:p w:rsidR="007505BB" w:rsidRPr="003A443E" w:rsidRDefault="007505BB" w:rsidP="00D67B25">
            <w:pPr>
              <w:tabs>
                <w:tab w:val="left" w:pos="304"/>
              </w:tabs>
              <w:jc w:val="both"/>
              <w:rPr>
                <w:rFonts w:ascii="Arial" w:hAnsi="Arial" w:cs="Arial"/>
                <w:color w:val="000000"/>
                <w:sz w:val="14"/>
                <w:szCs w:val="14"/>
              </w:rPr>
            </w:pPr>
          </w:p>
          <w:p w:rsidR="007505BB" w:rsidRPr="003A443E" w:rsidRDefault="007505BB" w:rsidP="00D67B25">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505BB" w:rsidRPr="003A443E" w:rsidRDefault="007505BB" w:rsidP="00D67B25">
            <w:pPr>
              <w:rPr>
                <w:rFonts w:ascii="Arial" w:hAnsi="Arial" w:cs="Arial"/>
                <w:color w:val="000000"/>
                <w:sz w:val="14"/>
                <w:szCs w:val="14"/>
              </w:rPr>
            </w:pPr>
          </w:p>
          <w:p w:rsidR="007505BB" w:rsidRPr="003A443E" w:rsidRDefault="007505BB" w:rsidP="00D67B25">
            <w:pPr>
              <w:rPr>
                <w:rFonts w:ascii="Arial" w:hAnsi="Arial" w:cs="Arial"/>
                <w:color w:val="000000"/>
                <w:sz w:val="14"/>
                <w:szCs w:val="14"/>
              </w:rPr>
            </w:pPr>
            <w:r w:rsidRPr="003A443E">
              <w:rPr>
                <w:rFonts w:ascii="Arial" w:hAnsi="Arial" w:cs="Arial"/>
                <w:color w:val="000000"/>
                <w:sz w:val="14"/>
                <w:szCs w:val="14"/>
              </w:rPr>
              <w:t xml:space="preserve"> [ ] Sì [ ] No</w:t>
            </w:r>
          </w:p>
          <w:p w:rsidR="007505BB" w:rsidRPr="003A443E" w:rsidRDefault="007505BB" w:rsidP="00D67B25">
            <w:pPr>
              <w:rPr>
                <w:rFonts w:ascii="Arial" w:hAnsi="Arial" w:cs="Arial"/>
                <w:color w:val="000000"/>
                <w:sz w:val="14"/>
                <w:szCs w:val="14"/>
              </w:rPr>
            </w:pPr>
          </w:p>
          <w:p w:rsidR="007505BB" w:rsidRPr="003A443E" w:rsidRDefault="007505BB" w:rsidP="00D67B25">
            <w:pPr>
              <w:rPr>
                <w:rFonts w:ascii="Arial" w:hAnsi="Arial" w:cs="Arial"/>
                <w:color w:val="000000"/>
                <w:sz w:val="14"/>
                <w:szCs w:val="14"/>
              </w:rPr>
            </w:pPr>
            <w:r w:rsidRPr="003A443E">
              <w:rPr>
                <w:rFonts w:ascii="Arial" w:hAnsi="Arial" w:cs="Arial"/>
                <w:color w:val="000000"/>
                <w:sz w:val="14"/>
                <w:szCs w:val="14"/>
              </w:rPr>
              <w:t>[ ] Sì [ ] No</w:t>
            </w:r>
          </w:p>
          <w:p w:rsidR="007505BB" w:rsidRPr="003A443E" w:rsidRDefault="007505BB" w:rsidP="00D67B25">
            <w:pPr>
              <w:rPr>
                <w:rFonts w:ascii="Arial" w:hAnsi="Arial" w:cs="Arial"/>
                <w:color w:val="000000"/>
                <w:sz w:val="14"/>
                <w:szCs w:val="14"/>
              </w:rPr>
            </w:pPr>
          </w:p>
          <w:p w:rsidR="007505BB" w:rsidRDefault="007505BB" w:rsidP="00D67B25">
            <w:pPr>
              <w:rPr>
                <w:rFonts w:ascii="Arial" w:hAnsi="Arial" w:cs="Arial"/>
                <w:color w:val="000000"/>
                <w:sz w:val="4"/>
                <w:szCs w:val="4"/>
              </w:rPr>
            </w:pPr>
          </w:p>
          <w:p w:rsidR="007505BB" w:rsidRPr="00CD3E4F" w:rsidRDefault="007505BB" w:rsidP="00D67B25">
            <w:pPr>
              <w:rPr>
                <w:rFonts w:ascii="Arial" w:hAnsi="Arial" w:cs="Arial"/>
                <w:color w:val="000000"/>
                <w:sz w:val="4"/>
                <w:szCs w:val="4"/>
              </w:rPr>
            </w:pPr>
          </w:p>
          <w:p w:rsidR="007505BB" w:rsidRPr="003A443E" w:rsidRDefault="007505BB" w:rsidP="00D67B25">
            <w:pPr>
              <w:rPr>
                <w:rFonts w:ascii="Arial" w:hAnsi="Arial" w:cs="Arial"/>
                <w:color w:val="000000"/>
                <w:sz w:val="14"/>
                <w:szCs w:val="14"/>
              </w:rPr>
            </w:pPr>
            <w:r w:rsidRPr="003A443E">
              <w:rPr>
                <w:rFonts w:ascii="Arial" w:hAnsi="Arial" w:cs="Arial"/>
                <w:color w:val="000000"/>
                <w:sz w:val="14"/>
                <w:szCs w:val="14"/>
              </w:rPr>
              <w:t>[ ] Sì [ ] No</w:t>
            </w:r>
          </w:p>
          <w:p w:rsidR="007505BB" w:rsidRPr="003A443E" w:rsidRDefault="007505BB" w:rsidP="00D67B25">
            <w:pPr>
              <w:rPr>
                <w:rFonts w:ascii="Arial" w:hAnsi="Arial" w:cs="Arial"/>
                <w:color w:val="000000"/>
                <w:sz w:val="14"/>
                <w:szCs w:val="14"/>
              </w:rPr>
            </w:pPr>
            <w:r w:rsidRPr="003A443E">
              <w:rPr>
                <w:rFonts w:ascii="Arial" w:hAnsi="Arial" w:cs="Arial"/>
                <w:color w:val="000000"/>
                <w:sz w:val="14"/>
                <w:szCs w:val="14"/>
              </w:rPr>
              <w:t>[ ] Sì [ ] No</w:t>
            </w:r>
          </w:p>
          <w:p w:rsidR="007505BB" w:rsidRPr="003A443E" w:rsidRDefault="007505BB" w:rsidP="00D67B25">
            <w:pPr>
              <w:rPr>
                <w:rFonts w:ascii="Arial" w:hAnsi="Arial" w:cs="Arial"/>
                <w:color w:val="000000"/>
                <w:sz w:val="14"/>
                <w:szCs w:val="14"/>
              </w:rPr>
            </w:pPr>
          </w:p>
          <w:p w:rsidR="007505BB" w:rsidRPr="003A443E" w:rsidRDefault="007505BB" w:rsidP="00D67B25">
            <w:pPr>
              <w:rPr>
                <w:rFonts w:ascii="Arial" w:hAnsi="Arial" w:cs="Arial"/>
                <w:color w:val="000000"/>
                <w:sz w:val="14"/>
                <w:szCs w:val="14"/>
              </w:rPr>
            </w:pPr>
            <w:r w:rsidRPr="003A443E">
              <w:rPr>
                <w:rFonts w:ascii="Arial" w:hAnsi="Arial" w:cs="Arial"/>
                <w:color w:val="000000"/>
                <w:sz w:val="14"/>
                <w:szCs w:val="14"/>
              </w:rPr>
              <w:t>[ ] Sì [ ] No</w:t>
            </w:r>
          </w:p>
          <w:p w:rsidR="007505BB" w:rsidRPr="003A443E" w:rsidRDefault="007505BB" w:rsidP="00D67B25">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7505BB" w:rsidRPr="003A443E" w:rsidRDefault="007505BB" w:rsidP="00D67B25">
            <w:pPr>
              <w:rPr>
                <w:rFonts w:ascii="Arial" w:hAnsi="Arial" w:cs="Arial"/>
                <w:color w:val="000000"/>
                <w:sz w:val="14"/>
                <w:szCs w:val="14"/>
              </w:rPr>
            </w:pPr>
            <w:r w:rsidRPr="003A443E">
              <w:rPr>
                <w:rFonts w:ascii="Arial" w:hAnsi="Arial" w:cs="Arial"/>
                <w:color w:val="000000"/>
                <w:sz w:val="14"/>
                <w:szCs w:val="14"/>
              </w:rPr>
              <w:t xml:space="preserve">[……..…][…….…][……..…][……..…]  </w:t>
            </w:r>
          </w:p>
          <w:p w:rsidR="007505BB" w:rsidRPr="003A443E" w:rsidRDefault="007505BB" w:rsidP="00D67B25">
            <w:pPr>
              <w:rPr>
                <w:rFonts w:ascii="Arial" w:hAnsi="Arial" w:cs="Arial"/>
                <w:color w:val="000000"/>
                <w:sz w:val="14"/>
                <w:szCs w:val="14"/>
              </w:rPr>
            </w:pPr>
          </w:p>
          <w:p w:rsidR="007505BB" w:rsidRPr="003A443E" w:rsidRDefault="007505BB" w:rsidP="00D67B25">
            <w:pPr>
              <w:rPr>
                <w:rFonts w:ascii="Arial" w:hAnsi="Arial" w:cs="Arial"/>
                <w:color w:val="000000"/>
                <w:sz w:val="14"/>
                <w:szCs w:val="14"/>
              </w:rPr>
            </w:pPr>
            <w:r w:rsidRPr="003A443E">
              <w:rPr>
                <w:rFonts w:ascii="Arial" w:hAnsi="Arial" w:cs="Arial"/>
                <w:color w:val="000000"/>
                <w:sz w:val="14"/>
                <w:szCs w:val="14"/>
              </w:rPr>
              <w:t>[……..…]</w:t>
            </w:r>
          </w:p>
        </w:tc>
      </w:tr>
    </w:tbl>
    <w:p w:rsidR="007505BB" w:rsidRDefault="007505BB" w:rsidP="007505BB">
      <w:pPr>
        <w:jc w:val="center"/>
        <w:rPr>
          <w:rFonts w:ascii="Arial" w:hAnsi="Arial" w:cs="Arial"/>
          <w:w w:val="0"/>
          <w:sz w:val="14"/>
          <w:szCs w:val="14"/>
        </w:rPr>
      </w:pPr>
    </w:p>
    <w:p w:rsidR="007505BB" w:rsidRPr="00A46950" w:rsidRDefault="007505BB" w:rsidP="007505BB">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7505BB" w:rsidTr="00D67B25">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3A443E" w:rsidRDefault="007505BB" w:rsidP="00D67B25">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r>
              <w:rPr>
                <w:rFonts w:ascii="Arial" w:hAnsi="Arial" w:cs="Arial"/>
                <w:b/>
                <w:sz w:val="15"/>
                <w:szCs w:val="15"/>
              </w:rPr>
              <w:t>Risposta:</w:t>
            </w:r>
          </w:p>
        </w:tc>
      </w:tr>
      <w:tr w:rsidR="007505BB" w:rsidTr="00D67B25">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3A443E" w:rsidRDefault="007505BB" w:rsidP="00D67B25">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r>
              <w:rPr>
                <w:rFonts w:ascii="Arial" w:hAnsi="Arial" w:cs="Arial"/>
                <w:sz w:val="15"/>
                <w:szCs w:val="15"/>
              </w:rPr>
              <w:t>[ ] Sì [ ] No</w:t>
            </w:r>
          </w:p>
        </w:tc>
      </w:tr>
      <w:tr w:rsidR="007505BB" w:rsidTr="00D67B25">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505BB" w:rsidRPr="003A443E" w:rsidRDefault="007505BB" w:rsidP="00D67B25">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7505BB" w:rsidRPr="003A443E" w:rsidRDefault="007505BB" w:rsidP="00D67B25">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7505BB" w:rsidRPr="003A443E" w:rsidRDefault="007505BB" w:rsidP="00D67B25">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7505BB" w:rsidRPr="003A443E" w:rsidRDefault="007505BB" w:rsidP="00D67B25">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7505BB" w:rsidRPr="003A443E" w:rsidRDefault="007505BB" w:rsidP="00D67B25">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7505BB" w:rsidRPr="003A443E" w:rsidRDefault="007505BB" w:rsidP="00D67B25">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7505BB" w:rsidRPr="003A443E" w:rsidRDefault="007505BB" w:rsidP="00D67B25">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7505BB" w:rsidRPr="003A443E" w:rsidRDefault="007505BB" w:rsidP="00D67B25">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7505BB" w:rsidRPr="003A443E" w:rsidRDefault="007505BB" w:rsidP="00D67B25">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7505BB" w:rsidRPr="003A443E" w:rsidRDefault="007505BB" w:rsidP="00D67B25">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7505BB" w:rsidRPr="003A443E" w:rsidRDefault="007505BB" w:rsidP="00D67B25">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r>
              <w:rPr>
                <w:rFonts w:ascii="Arial" w:hAnsi="Arial" w:cs="Arial"/>
                <w:b/>
                <w:sz w:val="15"/>
                <w:szCs w:val="15"/>
              </w:rPr>
              <w:t>Contributi previdenziali</w:t>
            </w:r>
          </w:p>
        </w:tc>
      </w:tr>
      <w:tr w:rsidR="007505BB" w:rsidTr="00D67B25">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pPr>
              <w:rPr>
                <w:rFonts w:ascii="Arial" w:hAnsi="Arial" w:cs="Arial"/>
                <w:color w:val="000000"/>
                <w:sz w:val="15"/>
                <w:szCs w:val="15"/>
              </w:rPr>
            </w:pPr>
          </w:p>
          <w:p w:rsidR="007505BB" w:rsidRDefault="007505BB" w:rsidP="00D67B25">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7505BB" w:rsidRDefault="007505BB" w:rsidP="00D67B25">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7505BB" w:rsidRDefault="007505BB" w:rsidP="00D67B25">
            <w:pPr>
              <w:rPr>
                <w:rFonts w:ascii="Arial" w:hAnsi="Arial" w:cs="Arial"/>
                <w:color w:val="000000"/>
                <w:sz w:val="15"/>
                <w:szCs w:val="15"/>
              </w:rPr>
            </w:pPr>
            <w:r>
              <w:rPr>
                <w:rFonts w:ascii="Arial" w:hAnsi="Arial" w:cs="Arial"/>
                <w:color w:val="000000"/>
                <w:sz w:val="15"/>
                <w:szCs w:val="15"/>
              </w:rPr>
              <w:br/>
              <w:t>c1) [ ] Sì [ ] No</w:t>
            </w:r>
          </w:p>
          <w:p w:rsidR="007505BB" w:rsidRDefault="007505BB" w:rsidP="00D67B25">
            <w:pPr>
              <w:pStyle w:val="Tiret0"/>
              <w:ind w:left="850" w:hanging="850"/>
              <w:rPr>
                <w:rFonts w:ascii="Arial" w:hAnsi="Arial" w:cs="Arial"/>
                <w:color w:val="000000"/>
                <w:sz w:val="15"/>
                <w:szCs w:val="15"/>
              </w:rPr>
            </w:pPr>
            <w:r>
              <w:rPr>
                <w:rFonts w:ascii="Arial" w:hAnsi="Arial" w:cs="Arial"/>
                <w:color w:val="000000"/>
                <w:sz w:val="15"/>
                <w:szCs w:val="15"/>
              </w:rPr>
              <w:t>-     [ ] Sì [ ] No</w:t>
            </w:r>
          </w:p>
          <w:p w:rsidR="007505BB" w:rsidRDefault="007505BB" w:rsidP="00D67B25">
            <w:pPr>
              <w:pStyle w:val="Tiret0"/>
              <w:ind w:left="850" w:hanging="850"/>
              <w:rPr>
                <w:rFonts w:ascii="Arial" w:hAnsi="Arial" w:cs="Arial"/>
                <w:color w:val="000000"/>
                <w:sz w:val="15"/>
                <w:szCs w:val="15"/>
              </w:rPr>
            </w:pPr>
            <w:r>
              <w:rPr>
                <w:rFonts w:ascii="Arial" w:hAnsi="Arial" w:cs="Arial"/>
                <w:color w:val="000000"/>
                <w:sz w:val="15"/>
                <w:szCs w:val="15"/>
              </w:rPr>
              <w:t>- [………………]</w:t>
            </w:r>
          </w:p>
          <w:p w:rsidR="007505BB" w:rsidRDefault="007505BB" w:rsidP="00D67B25">
            <w:pPr>
              <w:pStyle w:val="Tiret0"/>
              <w:ind w:left="850" w:hanging="850"/>
              <w:rPr>
                <w:rFonts w:ascii="Arial" w:hAnsi="Arial" w:cs="Arial"/>
                <w:color w:val="000000"/>
                <w:sz w:val="15"/>
                <w:szCs w:val="15"/>
              </w:rPr>
            </w:pPr>
            <w:r>
              <w:rPr>
                <w:rFonts w:ascii="Arial" w:hAnsi="Arial" w:cs="Arial"/>
                <w:color w:val="000000"/>
                <w:sz w:val="15"/>
                <w:szCs w:val="15"/>
              </w:rPr>
              <w:t>- [………………]</w:t>
            </w:r>
          </w:p>
          <w:p w:rsidR="007505BB" w:rsidRDefault="007505BB" w:rsidP="00D67B25">
            <w:pPr>
              <w:pStyle w:val="Tiret0"/>
              <w:ind w:left="850" w:hanging="850"/>
              <w:rPr>
                <w:rFonts w:ascii="Arial" w:hAnsi="Arial" w:cs="Arial"/>
                <w:color w:val="000000"/>
                <w:sz w:val="15"/>
                <w:szCs w:val="15"/>
              </w:rPr>
            </w:pPr>
          </w:p>
          <w:p w:rsidR="007505BB" w:rsidRDefault="007505BB" w:rsidP="00D67B25">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7505BB" w:rsidRDefault="007505BB" w:rsidP="00D67B25">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7505BB" w:rsidRDefault="007505BB" w:rsidP="00D67B25">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pPr>
              <w:rPr>
                <w:rFonts w:ascii="Arial" w:hAnsi="Arial" w:cs="Arial"/>
                <w:color w:val="000000"/>
                <w:sz w:val="15"/>
                <w:szCs w:val="15"/>
              </w:rPr>
            </w:pPr>
          </w:p>
          <w:p w:rsidR="007505BB" w:rsidRDefault="007505BB" w:rsidP="00D67B25">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7505BB" w:rsidRDefault="007505BB" w:rsidP="00D67B25">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7505BB" w:rsidRDefault="007505BB" w:rsidP="00D67B25">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7505BB" w:rsidRDefault="007505BB" w:rsidP="00D67B25">
            <w:pPr>
              <w:pStyle w:val="Tiret0"/>
              <w:ind w:left="850" w:hanging="850"/>
              <w:rPr>
                <w:rFonts w:ascii="Arial" w:hAnsi="Arial" w:cs="Arial"/>
                <w:color w:val="000000"/>
                <w:sz w:val="15"/>
                <w:szCs w:val="15"/>
              </w:rPr>
            </w:pPr>
            <w:r>
              <w:rPr>
                <w:rFonts w:ascii="Arial" w:hAnsi="Arial" w:cs="Arial"/>
                <w:color w:val="000000"/>
                <w:sz w:val="15"/>
                <w:szCs w:val="15"/>
              </w:rPr>
              <w:t>-     [ ] Sì [ ] No</w:t>
            </w:r>
          </w:p>
          <w:p w:rsidR="007505BB" w:rsidRDefault="007505BB" w:rsidP="00D67B25">
            <w:pPr>
              <w:pStyle w:val="Tiret0"/>
              <w:ind w:left="850" w:hanging="850"/>
              <w:rPr>
                <w:rFonts w:ascii="Arial" w:hAnsi="Arial" w:cs="Arial"/>
                <w:color w:val="000000"/>
                <w:sz w:val="15"/>
                <w:szCs w:val="15"/>
              </w:rPr>
            </w:pPr>
            <w:r>
              <w:rPr>
                <w:rFonts w:ascii="Arial" w:hAnsi="Arial" w:cs="Arial"/>
                <w:color w:val="000000"/>
                <w:sz w:val="15"/>
                <w:szCs w:val="15"/>
              </w:rPr>
              <w:t>- [………………]</w:t>
            </w:r>
          </w:p>
          <w:p w:rsidR="007505BB" w:rsidRDefault="007505BB" w:rsidP="00D67B25">
            <w:pPr>
              <w:pStyle w:val="Tiret0"/>
              <w:ind w:left="850" w:hanging="850"/>
              <w:rPr>
                <w:rFonts w:ascii="Arial" w:hAnsi="Arial" w:cs="Arial"/>
                <w:color w:val="000000"/>
                <w:sz w:val="15"/>
                <w:szCs w:val="15"/>
              </w:rPr>
            </w:pPr>
            <w:r>
              <w:rPr>
                <w:rFonts w:ascii="Arial" w:hAnsi="Arial" w:cs="Arial"/>
                <w:color w:val="000000"/>
                <w:sz w:val="15"/>
                <w:szCs w:val="15"/>
              </w:rPr>
              <w:t>- [………………]</w:t>
            </w:r>
          </w:p>
          <w:p w:rsidR="007505BB" w:rsidRDefault="007505BB" w:rsidP="00D67B25">
            <w:pPr>
              <w:pStyle w:val="Tiret0"/>
              <w:ind w:left="850" w:hanging="850"/>
              <w:rPr>
                <w:rFonts w:ascii="Arial" w:hAnsi="Arial" w:cs="Arial"/>
                <w:color w:val="000000"/>
                <w:sz w:val="15"/>
                <w:szCs w:val="15"/>
              </w:rPr>
            </w:pPr>
          </w:p>
          <w:p w:rsidR="007505BB" w:rsidRDefault="007505BB" w:rsidP="00D67B25">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7505BB" w:rsidRDefault="007505BB" w:rsidP="00D67B25">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7505BB" w:rsidRDefault="007505BB" w:rsidP="00D67B25">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7505BB"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1"/>
            </w:r>
            <w:r>
              <w:rPr>
                <w:rFonts w:ascii="Arial" w:hAnsi="Arial" w:cs="Arial"/>
                <w:sz w:val="15"/>
                <w:szCs w:val="15"/>
              </w:rPr>
              <w:t xml:space="preserve">): </w:t>
            </w:r>
          </w:p>
          <w:p w:rsidR="007505BB" w:rsidRDefault="007505BB" w:rsidP="00D67B25">
            <w:r>
              <w:rPr>
                <w:rFonts w:ascii="Arial" w:hAnsi="Arial" w:cs="Arial"/>
                <w:sz w:val="15"/>
                <w:szCs w:val="15"/>
              </w:rPr>
              <w:t>[……………][……………][…………..…]</w:t>
            </w:r>
          </w:p>
        </w:tc>
      </w:tr>
    </w:tbl>
    <w:p w:rsidR="007505BB" w:rsidRDefault="007505BB" w:rsidP="007505BB">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7505BB" w:rsidRDefault="007505BB" w:rsidP="007505BB">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7505BB"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r>
              <w:rPr>
                <w:rFonts w:ascii="Arial" w:hAnsi="Arial" w:cs="Arial"/>
                <w:b/>
                <w:sz w:val="15"/>
                <w:szCs w:val="15"/>
              </w:rPr>
              <w:t>Risposta:</w:t>
            </w:r>
          </w:p>
        </w:tc>
      </w:tr>
      <w:tr w:rsidR="007505BB" w:rsidTr="00D67B25">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505BB" w:rsidRPr="003A443E" w:rsidRDefault="007505BB" w:rsidP="00D67B25">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7505BB" w:rsidRPr="003A443E" w:rsidRDefault="007505BB" w:rsidP="00D67B25">
            <w:pPr>
              <w:rPr>
                <w:rFonts w:ascii="Arial" w:hAnsi="Arial" w:cs="Arial"/>
                <w:color w:val="000000"/>
                <w:sz w:val="15"/>
                <w:szCs w:val="15"/>
              </w:rPr>
            </w:pPr>
          </w:p>
          <w:p w:rsidR="007505BB" w:rsidRPr="003A443E" w:rsidRDefault="007505BB" w:rsidP="00D67B25">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7505BB" w:rsidRPr="003A443E" w:rsidRDefault="007505BB" w:rsidP="00D67B25">
            <w:pPr>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7505BB" w:rsidRPr="003A443E" w:rsidRDefault="007505BB" w:rsidP="00D67B25">
            <w:pPr>
              <w:rPr>
                <w:rFonts w:ascii="Arial" w:hAnsi="Arial" w:cs="Arial"/>
                <w:color w:val="000000"/>
                <w:sz w:val="14"/>
                <w:szCs w:val="14"/>
              </w:rPr>
            </w:pPr>
          </w:p>
          <w:p w:rsidR="007505BB" w:rsidRPr="003A443E" w:rsidRDefault="007505BB" w:rsidP="00D67B25">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7505BB" w:rsidRPr="003A443E" w:rsidRDefault="007505BB" w:rsidP="00D67B25">
            <w:pPr>
              <w:rPr>
                <w:rFonts w:ascii="Arial" w:hAnsi="Arial" w:cs="Arial"/>
                <w:color w:val="000000"/>
                <w:sz w:val="14"/>
                <w:szCs w:val="14"/>
              </w:rPr>
            </w:pPr>
          </w:p>
          <w:p w:rsidR="007505BB" w:rsidRPr="003A443E" w:rsidRDefault="007505BB" w:rsidP="00D67B25">
            <w:pPr>
              <w:rPr>
                <w:rFonts w:ascii="Arial" w:hAnsi="Arial" w:cs="Arial"/>
                <w:strike/>
                <w:color w:val="000000"/>
                <w:sz w:val="14"/>
                <w:szCs w:val="14"/>
              </w:rPr>
            </w:pPr>
            <w:r w:rsidRPr="003A443E">
              <w:rPr>
                <w:rFonts w:ascii="Arial" w:hAnsi="Arial" w:cs="Arial"/>
                <w:color w:val="000000"/>
                <w:sz w:val="14"/>
                <w:szCs w:val="14"/>
              </w:rPr>
              <w:t>1) L’operatore economico</w:t>
            </w:r>
          </w:p>
          <w:p w:rsidR="007505BB" w:rsidRPr="003A443E" w:rsidRDefault="007505BB" w:rsidP="00D67B25">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7505BB" w:rsidRPr="003A443E" w:rsidRDefault="007505BB" w:rsidP="00D67B25">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7505BB" w:rsidRPr="003A443E" w:rsidRDefault="007505BB" w:rsidP="00D67B25">
            <w:pPr>
              <w:rPr>
                <w:rFonts w:ascii="Arial" w:hAnsi="Arial" w:cs="Arial"/>
                <w:color w:val="000000"/>
                <w:sz w:val="14"/>
                <w:szCs w:val="14"/>
              </w:rPr>
            </w:pPr>
          </w:p>
          <w:p w:rsidR="007505BB" w:rsidRPr="003A443E" w:rsidRDefault="007505BB" w:rsidP="00D67B25">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7505BB" w:rsidRPr="003A443E" w:rsidRDefault="007505BB" w:rsidP="00D67B25">
            <w:pPr>
              <w:rPr>
                <w:rFonts w:ascii="Arial" w:hAnsi="Arial" w:cs="Arial"/>
                <w:color w:val="000000"/>
                <w:sz w:val="14"/>
                <w:szCs w:val="14"/>
              </w:rPr>
            </w:pPr>
          </w:p>
          <w:p w:rsidR="007505BB" w:rsidRPr="003A443E" w:rsidRDefault="007505BB" w:rsidP="00D67B25">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3A443E" w:rsidRDefault="007505BB" w:rsidP="00D67B25">
            <w:pPr>
              <w:rPr>
                <w:color w:val="000000"/>
              </w:rPr>
            </w:pPr>
            <w:r w:rsidRPr="003A443E">
              <w:rPr>
                <w:rFonts w:ascii="Arial" w:hAnsi="Arial" w:cs="Arial"/>
                <w:color w:val="000000"/>
                <w:sz w:val="15"/>
                <w:szCs w:val="15"/>
              </w:rPr>
              <w:lastRenderedPageBreak/>
              <w:t>[ ] Sì [ ] No</w:t>
            </w:r>
          </w:p>
        </w:tc>
      </w:tr>
      <w:tr w:rsidR="007505BB" w:rsidTr="00D67B25">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7505BB" w:rsidRPr="003A443E" w:rsidRDefault="007505BB" w:rsidP="00D67B25">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3A443E" w:rsidRDefault="007505BB" w:rsidP="00D67B25">
            <w:pPr>
              <w:rPr>
                <w:rFonts w:ascii="Arial" w:hAnsi="Arial" w:cs="Arial"/>
                <w:color w:val="000000"/>
                <w:sz w:val="15"/>
                <w:szCs w:val="15"/>
              </w:rPr>
            </w:pPr>
          </w:p>
          <w:p w:rsidR="007505BB" w:rsidRPr="003A443E" w:rsidRDefault="007505BB" w:rsidP="00D67B25">
            <w:pPr>
              <w:rPr>
                <w:rFonts w:ascii="Arial" w:hAnsi="Arial" w:cs="Arial"/>
                <w:color w:val="000000"/>
                <w:sz w:val="15"/>
                <w:szCs w:val="15"/>
              </w:rPr>
            </w:pPr>
          </w:p>
          <w:p w:rsidR="007505BB" w:rsidRPr="003A443E" w:rsidRDefault="007505BB" w:rsidP="00D67B25">
            <w:pPr>
              <w:rPr>
                <w:rFonts w:ascii="Arial" w:hAnsi="Arial" w:cs="Arial"/>
                <w:color w:val="000000"/>
                <w:sz w:val="15"/>
                <w:szCs w:val="15"/>
              </w:rPr>
            </w:pPr>
          </w:p>
          <w:p w:rsidR="007505BB" w:rsidRPr="003A443E" w:rsidRDefault="007505BB" w:rsidP="00D67B25">
            <w:pPr>
              <w:rPr>
                <w:rFonts w:ascii="Arial" w:hAnsi="Arial" w:cs="Arial"/>
                <w:color w:val="000000"/>
                <w:sz w:val="15"/>
                <w:szCs w:val="15"/>
              </w:rPr>
            </w:pPr>
            <w:r w:rsidRPr="003A443E">
              <w:rPr>
                <w:rFonts w:ascii="Arial" w:hAnsi="Arial" w:cs="Arial"/>
                <w:color w:val="000000"/>
                <w:sz w:val="15"/>
                <w:szCs w:val="15"/>
              </w:rPr>
              <w:t xml:space="preserve"> </w:t>
            </w:r>
          </w:p>
          <w:p w:rsidR="007505BB" w:rsidRPr="003A443E" w:rsidRDefault="007505BB" w:rsidP="00D67B25">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7505BB" w:rsidRPr="003A443E" w:rsidRDefault="007505BB" w:rsidP="00D67B25">
            <w:pPr>
              <w:rPr>
                <w:rFonts w:ascii="Arial" w:hAnsi="Arial" w:cs="Arial"/>
                <w:color w:val="000000"/>
                <w:sz w:val="15"/>
                <w:szCs w:val="15"/>
              </w:rPr>
            </w:pPr>
          </w:p>
          <w:p w:rsidR="007505BB" w:rsidRPr="003A443E" w:rsidRDefault="007505BB" w:rsidP="00D67B25">
            <w:pPr>
              <w:rPr>
                <w:rFonts w:ascii="Arial" w:hAnsi="Arial" w:cs="Arial"/>
                <w:color w:val="000000"/>
                <w:sz w:val="14"/>
                <w:szCs w:val="14"/>
              </w:rPr>
            </w:pPr>
          </w:p>
          <w:p w:rsidR="007505BB" w:rsidRPr="003A443E" w:rsidRDefault="007505BB" w:rsidP="00D67B25">
            <w:pPr>
              <w:rPr>
                <w:rFonts w:ascii="Arial" w:hAnsi="Arial" w:cs="Arial"/>
                <w:color w:val="000000"/>
                <w:sz w:val="14"/>
                <w:szCs w:val="14"/>
              </w:rPr>
            </w:pPr>
            <w:r w:rsidRPr="003A443E">
              <w:rPr>
                <w:rFonts w:ascii="Arial" w:hAnsi="Arial" w:cs="Arial"/>
                <w:color w:val="000000"/>
                <w:sz w:val="14"/>
                <w:szCs w:val="14"/>
              </w:rPr>
              <w:t>[ ] Sì [ ] No</w:t>
            </w:r>
          </w:p>
          <w:p w:rsidR="007505BB" w:rsidRPr="003A443E" w:rsidRDefault="007505BB" w:rsidP="00D67B25">
            <w:pPr>
              <w:rPr>
                <w:rFonts w:ascii="Arial" w:hAnsi="Arial" w:cs="Arial"/>
                <w:color w:val="000000"/>
                <w:sz w:val="14"/>
                <w:szCs w:val="14"/>
              </w:rPr>
            </w:pPr>
            <w:r w:rsidRPr="003A443E">
              <w:rPr>
                <w:rFonts w:ascii="Arial" w:hAnsi="Arial" w:cs="Arial"/>
                <w:color w:val="000000"/>
                <w:sz w:val="14"/>
                <w:szCs w:val="14"/>
              </w:rPr>
              <w:t>[ ] Sì [ ] No</w:t>
            </w:r>
          </w:p>
          <w:p w:rsidR="007505BB" w:rsidRPr="003A443E" w:rsidRDefault="007505BB" w:rsidP="00D67B25">
            <w:pPr>
              <w:rPr>
                <w:rFonts w:ascii="Arial" w:hAnsi="Arial" w:cs="Arial"/>
                <w:color w:val="000000"/>
                <w:sz w:val="14"/>
                <w:szCs w:val="14"/>
              </w:rPr>
            </w:pPr>
            <w:r w:rsidRPr="003A443E">
              <w:rPr>
                <w:rFonts w:ascii="Arial" w:hAnsi="Arial" w:cs="Arial"/>
                <w:color w:val="000000"/>
                <w:sz w:val="14"/>
                <w:szCs w:val="14"/>
              </w:rPr>
              <w:t>[ ] Sì [ ] No</w:t>
            </w:r>
          </w:p>
          <w:p w:rsidR="007505BB" w:rsidRPr="003A443E" w:rsidRDefault="007505BB" w:rsidP="00D67B25">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7505BB" w:rsidRPr="003A443E" w:rsidRDefault="007505BB" w:rsidP="00D67B25">
            <w:pPr>
              <w:rPr>
                <w:rFonts w:ascii="Arial" w:hAnsi="Arial" w:cs="Arial"/>
                <w:color w:val="000000"/>
                <w:sz w:val="15"/>
                <w:szCs w:val="15"/>
              </w:rPr>
            </w:pPr>
            <w:r w:rsidRPr="003A443E">
              <w:rPr>
                <w:rFonts w:ascii="Arial" w:hAnsi="Arial" w:cs="Arial"/>
                <w:color w:val="000000"/>
                <w:sz w:val="14"/>
                <w:szCs w:val="14"/>
              </w:rPr>
              <w:t xml:space="preserve">[……..…][…….…][……..…][……..…]  </w:t>
            </w:r>
          </w:p>
        </w:tc>
      </w:tr>
      <w:tr w:rsidR="007505BB"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023AC1" w:rsidRDefault="007505BB" w:rsidP="00D67B25">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7505BB" w:rsidRPr="003A443E" w:rsidRDefault="007505BB" w:rsidP="00D67B25">
            <w:pPr>
              <w:pStyle w:val="NormalLeft"/>
              <w:tabs>
                <w:tab w:val="left" w:pos="162"/>
              </w:tabs>
              <w:spacing w:before="0" w:after="0"/>
              <w:jc w:val="both"/>
              <w:rPr>
                <w:rFonts w:ascii="Arial" w:hAnsi="Arial" w:cs="Arial"/>
                <w:color w:val="000000"/>
                <w:sz w:val="14"/>
                <w:szCs w:val="14"/>
              </w:rPr>
            </w:pPr>
          </w:p>
          <w:p w:rsidR="007505BB" w:rsidRPr="003A443E" w:rsidRDefault="007505BB" w:rsidP="00D67B25">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7505BB" w:rsidRPr="003A443E" w:rsidRDefault="007505BB" w:rsidP="00D67B25">
            <w:pPr>
              <w:pStyle w:val="NormalLeft"/>
              <w:spacing w:before="0" w:after="0"/>
              <w:jc w:val="both"/>
              <w:rPr>
                <w:rFonts w:ascii="Arial" w:hAnsi="Arial" w:cs="Arial"/>
                <w:b/>
                <w:color w:val="000000"/>
                <w:sz w:val="14"/>
                <w:szCs w:val="14"/>
              </w:rPr>
            </w:pPr>
          </w:p>
          <w:p w:rsidR="007505BB" w:rsidRPr="003A443E" w:rsidRDefault="007505BB" w:rsidP="00D67B25">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7505BB" w:rsidRPr="003A443E" w:rsidRDefault="007505BB" w:rsidP="00D67B25">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7505BB" w:rsidRDefault="007505BB" w:rsidP="00D67B25">
            <w:pPr>
              <w:pStyle w:val="NormalLeft"/>
              <w:spacing w:before="0" w:after="0"/>
              <w:ind w:left="162"/>
              <w:jc w:val="both"/>
              <w:rPr>
                <w:b/>
                <w:color w:val="000000"/>
                <w:sz w:val="16"/>
                <w:szCs w:val="16"/>
              </w:rPr>
            </w:pPr>
          </w:p>
          <w:p w:rsidR="007505BB" w:rsidRDefault="007505BB" w:rsidP="00D67B25">
            <w:pPr>
              <w:pStyle w:val="NormalLeft"/>
              <w:spacing w:before="0" w:after="0"/>
              <w:ind w:left="162"/>
              <w:jc w:val="both"/>
              <w:rPr>
                <w:b/>
                <w:color w:val="000000"/>
                <w:sz w:val="16"/>
                <w:szCs w:val="16"/>
              </w:rPr>
            </w:pPr>
          </w:p>
          <w:p w:rsidR="007505BB" w:rsidRPr="00AA2252" w:rsidRDefault="007505BB" w:rsidP="00D67B2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7505BB" w:rsidRDefault="007505BB" w:rsidP="00D67B25">
            <w:pPr>
              <w:pStyle w:val="NormalLeft"/>
              <w:spacing w:before="0" w:after="0"/>
              <w:ind w:left="162"/>
              <w:jc w:val="both"/>
              <w:rPr>
                <w:color w:val="000000"/>
              </w:rPr>
            </w:pPr>
          </w:p>
          <w:p w:rsidR="007505BB" w:rsidRPr="003A443E" w:rsidRDefault="007505BB" w:rsidP="00D67B2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7505BB" w:rsidRDefault="007505BB" w:rsidP="00D67B25">
            <w:pPr>
              <w:pStyle w:val="NormalLeft"/>
              <w:spacing w:before="0" w:after="0"/>
              <w:ind w:left="162"/>
              <w:jc w:val="both"/>
              <w:rPr>
                <w:rFonts w:ascii="Arial" w:hAnsi="Arial" w:cs="Arial"/>
                <w:color w:val="000000"/>
                <w:sz w:val="14"/>
                <w:szCs w:val="14"/>
              </w:rPr>
            </w:pPr>
          </w:p>
          <w:p w:rsidR="007505BB" w:rsidRPr="003A443E" w:rsidRDefault="007505BB" w:rsidP="00D67B25">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7505BB" w:rsidRDefault="007505BB" w:rsidP="00D67B25">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7505BB" w:rsidRPr="003A443E" w:rsidRDefault="007505BB" w:rsidP="00D67B2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7505BB" w:rsidRPr="003A443E" w:rsidRDefault="007505BB" w:rsidP="00D67B25">
            <w:pPr>
              <w:pStyle w:val="NormalLeft"/>
              <w:spacing w:before="0" w:after="0"/>
              <w:jc w:val="both"/>
              <w:rPr>
                <w:rFonts w:ascii="Arial" w:hAnsi="Arial" w:cs="Arial"/>
                <w:color w:val="000000"/>
                <w:sz w:val="14"/>
                <w:szCs w:val="14"/>
              </w:rPr>
            </w:pPr>
          </w:p>
          <w:p w:rsidR="007505BB" w:rsidRPr="003A443E" w:rsidRDefault="007505BB" w:rsidP="00D67B25">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7505BB" w:rsidRPr="003A443E" w:rsidRDefault="007505BB" w:rsidP="00D67B2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7505BB" w:rsidRDefault="007505BB" w:rsidP="00D67B25">
            <w:pPr>
              <w:pStyle w:val="NormalLeft"/>
              <w:spacing w:before="0" w:after="0"/>
              <w:jc w:val="both"/>
              <w:rPr>
                <w:rFonts w:ascii="Arial" w:hAnsi="Arial" w:cs="Arial"/>
                <w:strike/>
                <w:color w:val="000000"/>
                <w:sz w:val="15"/>
                <w:szCs w:val="15"/>
              </w:rPr>
            </w:pPr>
          </w:p>
          <w:p w:rsidR="007505BB" w:rsidRPr="00AA2252" w:rsidRDefault="007505BB" w:rsidP="00D67B2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7505BB" w:rsidRPr="003A443E" w:rsidRDefault="007505BB" w:rsidP="00D67B2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D46D01" w:rsidRDefault="007505BB" w:rsidP="00D67B25">
            <w:pPr>
              <w:jc w:val="both"/>
              <w:rPr>
                <w:rFonts w:ascii="Calibri" w:hAnsi="Calibri" w:cs="Calibri"/>
                <w:b/>
                <w:bCs/>
                <w:color w:val="0A33B6"/>
                <w:sz w:val="16"/>
                <w:szCs w:val="16"/>
                <w:u w:val="single"/>
              </w:rPr>
            </w:pPr>
            <w:r w:rsidRPr="00D46D01">
              <w:rPr>
                <w:rFonts w:ascii="Calibri" w:hAnsi="Calibri" w:cs="Calibri"/>
                <w:b/>
                <w:bCs/>
                <w:color w:val="0A33B6"/>
                <w:sz w:val="16"/>
                <w:szCs w:val="16"/>
                <w:u w:val="single"/>
              </w:rPr>
              <w:t>N.B.: devono essere compilati, barrando alternativamente SI o NO, i campi corrispondenti a TUTTE le lettere (a), b), c), d)) che seguono</w:t>
            </w:r>
          </w:p>
          <w:p w:rsidR="007505BB" w:rsidRPr="0014017B" w:rsidRDefault="007505BB" w:rsidP="00D67B25">
            <w:pPr>
              <w:rPr>
                <w:rFonts w:ascii="Arial" w:hAnsi="Arial" w:cs="Arial"/>
                <w:color w:val="000000"/>
                <w:sz w:val="14"/>
                <w:szCs w:val="14"/>
              </w:rPr>
            </w:pPr>
          </w:p>
          <w:p w:rsidR="007505BB" w:rsidRPr="003A443E" w:rsidRDefault="007505BB" w:rsidP="00D67B25">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7505BB" w:rsidRPr="003A443E" w:rsidRDefault="007505BB" w:rsidP="00D67B25">
            <w:pPr>
              <w:rPr>
                <w:rFonts w:ascii="Arial" w:hAnsi="Arial" w:cs="Arial"/>
                <w:color w:val="000000"/>
                <w:sz w:val="14"/>
                <w:szCs w:val="14"/>
              </w:rPr>
            </w:pPr>
          </w:p>
          <w:p w:rsidR="007505BB" w:rsidRPr="003A443E" w:rsidRDefault="007505BB" w:rsidP="00D67B25">
            <w:pPr>
              <w:rPr>
                <w:rFonts w:ascii="Arial" w:hAnsi="Arial" w:cs="Arial"/>
                <w:color w:val="000000"/>
                <w:sz w:val="14"/>
                <w:szCs w:val="14"/>
              </w:rPr>
            </w:pPr>
            <w:r w:rsidRPr="003A443E">
              <w:rPr>
                <w:rFonts w:ascii="Arial" w:hAnsi="Arial" w:cs="Arial"/>
                <w:color w:val="000000"/>
                <w:sz w:val="14"/>
                <w:szCs w:val="14"/>
              </w:rPr>
              <w:t>[ ] Sì [ ] No</w:t>
            </w:r>
          </w:p>
          <w:p w:rsidR="007505BB" w:rsidRDefault="007505BB" w:rsidP="00D67B25">
            <w:pPr>
              <w:rPr>
                <w:rFonts w:ascii="Arial" w:hAnsi="Arial" w:cs="Arial"/>
                <w:color w:val="000000"/>
                <w:sz w:val="14"/>
                <w:szCs w:val="14"/>
              </w:rPr>
            </w:pPr>
          </w:p>
          <w:p w:rsidR="007505BB" w:rsidRPr="003A443E" w:rsidRDefault="007505BB" w:rsidP="00D67B25">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rsidR="007505BB" w:rsidRPr="003A443E" w:rsidRDefault="007505BB" w:rsidP="00D67B25">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rsidR="001D2B9E" w:rsidRDefault="001D2B9E" w:rsidP="00D67B25">
            <w:pPr>
              <w:rPr>
                <w:rFonts w:ascii="Arial" w:hAnsi="Arial" w:cs="Arial"/>
                <w:color w:val="000000"/>
                <w:sz w:val="14"/>
                <w:szCs w:val="14"/>
              </w:rPr>
            </w:pPr>
          </w:p>
          <w:p w:rsidR="001D2B9E" w:rsidRDefault="001D2B9E" w:rsidP="00D67B25">
            <w:pPr>
              <w:rPr>
                <w:rFonts w:ascii="Arial" w:hAnsi="Arial" w:cs="Arial"/>
                <w:color w:val="000000"/>
                <w:sz w:val="14"/>
                <w:szCs w:val="14"/>
              </w:rPr>
            </w:pPr>
          </w:p>
          <w:p w:rsidR="007505BB" w:rsidRPr="003A443E" w:rsidRDefault="007505BB" w:rsidP="00D67B25">
            <w:pPr>
              <w:rPr>
                <w:rFonts w:ascii="Arial" w:hAnsi="Arial" w:cs="Arial"/>
                <w:color w:val="000000"/>
                <w:sz w:val="14"/>
                <w:szCs w:val="14"/>
              </w:rPr>
            </w:pPr>
            <w:r w:rsidRPr="003A443E">
              <w:rPr>
                <w:rFonts w:ascii="Arial" w:hAnsi="Arial" w:cs="Arial"/>
                <w:color w:val="000000"/>
                <w:sz w:val="14"/>
                <w:szCs w:val="14"/>
              </w:rPr>
              <w:t xml:space="preserve">[ ] Sì [ ] No </w:t>
            </w:r>
          </w:p>
          <w:p w:rsidR="007505BB" w:rsidRPr="003A443E" w:rsidRDefault="007505BB" w:rsidP="00D67B25">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7505BB" w:rsidRPr="003A443E" w:rsidRDefault="007505BB" w:rsidP="00D67B25">
            <w:pPr>
              <w:rPr>
                <w:rFonts w:ascii="Arial" w:hAnsi="Arial" w:cs="Arial"/>
                <w:color w:val="000000"/>
              </w:rPr>
            </w:pPr>
            <w:r w:rsidRPr="003A443E">
              <w:rPr>
                <w:rFonts w:ascii="Arial" w:hAnsi="Arial" w:cs="Arial"/>
                <w:color w:val="000000"/>
                <w:sz w:val="14"/>
                <w:szCs w:val="14"/>
              </w:rPr>
              <w:t>[………..…]</w:t>
            </w:r>
          </w:p>
          <w:p w:rsidR="007505BB" w:rsidRDefault="007505BB" w:rsidP="00D67B25">
            <w:pPr>
              <w:rPr>
                <w:rFonts w:ascii="Arial" w:hAnsi="Arial" w:cs="Arial"/>
                <w:color w:val="000000"/>
                <w:sz w:val="14"/>
                <w:szCs w:val="14"/>
              </w:rPr>
            </w:pPr>
          </w:p>
          <w:p w:rsidR="007505BB" w:rsidRPr="003A443E" w:rsidRDefault="007505BB" w:rsidP="00D67B25">
            <w:pPr>
              <w:rPr>
                <w:rFonts w:ascii="Arial" w:hAnsi="Arial" w:cs="Arial"/>
                <w:color w:val="000000"/>
                <w:sz w:val="22"/>
              </w:rPr>
            </w:pPr>
            <w:r w:rsidRPr="003A443E">
              <w:rPr>
                <w:rFonts w:ascii="Arial" w:hAnsi="Arial" w:cs="Arial"/>
                <w:color w:val="000000"/>
                <w:sz w:val="14"/>
                <w:szCs w:val="14"/>
              </w:rPr>
              <w:t>[ ] Sì [ ] No</w:t>
            </w:r>
          </w:p>
          <w:p w:rsidR="007505BB" w:rsidRDefault="007505BB" w:rsidP="00D67B25">
            <w:pPr>
              <w:rPr>
                <w:rFonts w:ascii="Arial" w:hAnsi="Arial" w:cs="Arial"/>
                <w:color w:val="000000"/>
                <w:sz w:val="14"/>
                <w:szCs w:val="14"/>
              </w:rPr>
            </w:pPr>
          </w:p>
          <w:p w:rsidR="007505BB" w:rsidRPr="003A443E" w:rsidRDefault="007505BB" w:rsidP="00D67B25">
            <w:pPr>
              <w:rPr>
                <w:rFonts w:ascii="Arial" w:hAnsi="Arial" w:cs="Arial"/>
                <w:color w:val="000000"/>
                <w:sz w:val="22"/>
              </w:rPr>
            </w:pPr>
            <w:r w:rsidRPr="003A443E">
              <w:rPr>
                <w:rFonts w:ascii="Arial" w:hAnsi="Arial" w:cs="Arial"/>
                <w:color w:val="000000"/>
                <w:sz w:val="14"/>
                <w:szCs w:val="14"/>
              </w:rPr>
              <w:t>[ ] Sì [ ] No</w:t>
            </w:r>
          </w:p>
          <w:p w:rsidR="00C158FF" w:rsidRDefault="00C158FF" w:rsidP="00D67B25">
            <w:pPr>
              <w:rPr>
                <w:rFonts w:ascii="Arial" w:hAnsi="Arial" w:cs="Arial"/>
                <w:color w:val="000000"/>
                <w:sz w:val="14"/>
                <w:szCs w:val="14"/>
              </w:rPr>
            </w:pPr>
          </w:p>
          <w:p w:rsidR="007505BB" w:rsidRPr="003A443E" w:rsidRDefault="007505BB" w:rsidP="00D67B25">
            <w:pPr>
              <w:rPr>
                <w:rFonts w:ascii="Arial" w:hAnsi="Arial" w:cs="Arial"/>
                <w:color w:val="000000"/>
                <w:sz w:val="14"/>
                <w:szCs w:val="14"/>
              </w:rPr>
            </w:pPr>
            <w:r w:rsidRPr="003A443E">
              <w:rPr>
                <w:rFonts w:ascii="Arial" w:hAnsi="Arial" w:cs="Arial"/>
                <w:color w:val="000000"/>
                <w:sz w:val="14"/>
                <w:szCs w:val="14"/>
              </w:rPr>
              <w:t xml:space="preserve">[ ] Sì [ ] No </w:t>
            </w:r>
          </w:p>
          <w:p w:rsidR="007505BB" w:rsidRDefault="007505BB" w:rsidP="00D67B25">
            <w:pPr>
              <w:rPr>
                <w:rFonts w:ascii="Arial" w:hAnsi="Arial" w:cs="Arial"/>
                <w:color w:val="000000"/>
                <w:sz w:val="14"/>
                <w:szCs w:val="14"/>
              </w:rPr>
            </w:pPr>
          </w:p>
          <w:p w:rsidR="001D2B9E" w:rsidRDefault="001D2B9E" w:rsidP="00D67B25">
            <w:pPr>
              <w:rPr>
                <w:rFonts w:ascii="Arial" w:hAnsi="Arial" w:cs="Arial"/>
                <w:color w:val="000000"/>
                <w:sz w:val="14"/>
                <w:szCs w:val="14"/>
              </w:rPr>
            </w:pPr>
          </w:p>
          <w:p w:rsidR="007505BB" w:rsidRPr="003A443E" w:rsidRDefault="007505BB" w:rsidP="00D67B25">
            <w:pPr>
              <w:rPr>
                <w:rFonts w:ascii="Arial" w:hAnsi="Arial" w:cs="Arial"/>
                <w:color w:val="000000"/>
                <w:sz w:val="14"/>
                <w:szCs w:val="14"/>
              </w:rPr>
            </w:pPr>
            <w:r w:rsidRPr="003A443E">
              <w:rPr>
                <w:rFonts w:ascii="Arial" w:hAnsi="Arial" w:cs="Arial"/>
                <w:color w:val="000000"/>
                <w:sz w:val="14"/>
                <w:szCs w:val="14"/>
              </w:rPr>
              <w:t xml:space="preserve">[ ] Sì [ ] No </w:t>
            </w:r>
          </w:p>
          <w:p w:rsidR="007505BB" w:rsidRDefault="007505BB" w:rsidP="00D67B25">
            <w:pPr>
              <w:rPr>
                <w:rFonts w:ascii="Arial" w:hAnsi="Arial" w:cs="Arial"/>
                <w:color w:val="000000"/>
                <w:sz w:val="14"/>
                <w:szCs w:val="14"/>
              </w:rPr>
            </w:pPr>
          </w:p>
          <w:p w:rsidR="007505BB" w:rsidRPr="003A443E" w:rsidRDefault="007505BB" w:rsidP="00D67B25">
            <w:pPr>
              <w:rPr>
                <w:rFonts w:ascii="Arial" w:hAnsi="Arial" w:cs="Arial"/>
                <w:color w:val="000000"/>
                <w:sz w:val="14"/>
                <w:szCs w:val="14"/>
              </w:rPr>
            </w:pPr>
            <w:r w:rsidRPr="003A443E">
              <w:rPr>
                <w:rFonts w:ascii="Arial" w:hAnsi="Arial" w:cs="Arial"/>
                <w:color w:val="000000"/>
                <w:sz w:val="14"/>
                <w:szCs w:val="14"/>
              </w:rPr>
              <w:t xml:space="preserve">[ ] Sì [ ] No </w:t>
            </w:r>
          </w:p>
          <w:p w:rsidR="007505BB" w:rsidRPr="003A443E" w:rsidRDefault="007505BB" w:rsidP="00D67B25">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7505BB" w:rsidRPr="005E2955" w:rsidRDefault="007505BB" w:rsidP="00D67B25">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7505BB" w:rsidTr="00D67B25">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4A0456" w:rsidRDefault="007505BB" w:rsidP="004A0456">
            <w:pPr>
              <w:autoSpaceDE w:val="0"/>
              <w:autoSpaceDN w:val="0"/>
              <w:adjustRightInd w:val="0"/>
              <w:jc w:val="both"/>
              <w:rPr>
                <w:rFonts w:ascii="Arial" w:hAnsi="Arial" w:cs="Arial"/>
                <w:color w:val="000000"/>
                <w:sz w:val="14"/>
                <w:szCs w:val="14"/>
              </w:rPr>
            </w:pPr>
            <w:r w:rsidRPr="005213D6">
              <w:rPr>
                <w:rFonts w:ascii="Arial" w:hAnsi="Arial" w:cs="Arial"/>
                <w:color w:val="000000"/>
                <w:sz w:val="14"/>
                <w:szCs w:val="14"/>
              </w:rPr>
              <w:t xml:space="preserve">L'operatore economico si è reso colpevole di </w:t>
            </w:r>
            <w:r w:rsidRPr="004A0456">
              <w:rPr>
                <w:rFonts w:ascii="Arial" w:hAnsi="Arial" w:cs="Arial"/>
                <w:color w:val="000000"/>
                <w:sz w:val="14"/>
                <w:szCs w:val="14"/>
              </w:rPr>
              <w:t>gravi illeciti professionali</w:t>
            </w:r>
            <w:r w:rsidRPr="005213D6">
              <w:rPr>
                <w:rFonts w:ascii="Arial" w:hAnsi="Arial" w:cs="Arial"/>
                <w:color w:val="000000"/>
                <w:sz w:val="14"/>
                <w:szCs w:val="14"/>
              </w:rPr>
              <w:t>(</w:t>
            </w:r>
            <w:r w:rsidRPr="004A0456">
              <w:footnoteReference w:id="24"/>
            </w:r>
            <w:r w:rsidRPr="005213D6">
              <w:rPr>
                <w:rFonts w:ascii="Arial" w:hAnsi="Arial" w:cs="Arial"/>
                <w:color w:val="000000"/>
                <w:sz w:val="14"/>
                <w:szCs w:val="14"/>
              </w:rPr>
              <w:t xml:space="preserve">) di cui all’art. 80 comma 5 lett. </w:t>
            </w:r>
            <w:r w:rsidRPr="004A0456">
              <w:rPr>
                <w:rFonts w:ascii="Arial" w:hAnsi="Arial" w:cs="Arial"/>
                <w:color w:val="000000"/>
                <w:sz w:val="14"/>
                <w:szCs w:val="14"/>
              </w:rPr>
              <w:t>c)</w:t>
            </w:r>
            <w:r w:rsidRPr="005213D6">
              <w:rPr>
                <w:rFonts w:ascii="Arial" w:hAnsi="Arial" w:cs="Arial"/>
                <w:color w:val="000000"/>
                <w:sz w:val="14"/>
                <w:szCs w:val="14"/>
              </w:rPr>
              <w:t xml:space="preserve"> del Codice? </w:t>
            </w:r>
            <w:r w:rsidRPr="005213D6">
              <w:rPr>
                <w:rFonts w:ascii="Arial" w:hAnsi="Arial" w:cs="Arial"/>
                <w:color w:val="000000"/>
                <w:sz w:val="14"/>
                <w:szCs w:val="14"/>
              </w:rPr>
              <w:br/>
            </w:r>
          </w:p>
          <w:p w:rsidR="007505BB" w:rsidRPr="005213D6" w:rsidRDefault="007505BB" w:rsidP="004A0456">
            <w:pPr>
              <w:autoSpaceDE w:val="0"/>
              <w:autoSpaceDN w:val="0"/>
              <w:adjustRightInd w:val="0"/>
              <w:jc w:val="both"/>
              <w:rPr>
                <w:rFonts w:ascii="Arial" w:hAnsi="Arial" w:cs="Arial"/>
                <w:color w:val="000000"/>
                <w:sz w:val="14"/>
                <w:szCs w:val="14"/>
              </w:rPr>
            </w:pPr>
            <w:r w:rsidRPr="004A0456">
              <w:rPr>
                <w:rFonts w:ascii="Arial" w:hAnsi="Arial" w:cs="Arial"/>
                <w:color w:val="000000"/>
                <w:sz w:val="14"/>
                <w:szCs w:val="14"/>
              </w:rPr>
              <w:t xml:space="preserve">In caso affermativo, </w:t>
            </w:r>
            <w:r w:rsidRPr="005213D6">
              <w:rPr>
                <w:rFonts w:ascii="Arial" w:hAnsi="Arial" w:cs="Arial"/>
                <w:color w:val="000000"/>
                <w:sz w:val="14"/>
                <w:szCs w:val="14"/>
              </w:rPr>
              <w:t>fornire informazioni dettagliate, specificando la tipologia di illecito:</w:t>
            </w:r>
          </w:p>
          <w:p w:rsidR="005213D6" w:rsidRPr="005213D6" w:rsidRDefault="005213D6" w:rsidP="004A0456">
            <w:pPr>
              <w:autoSpaceDE w:val="0"/>
              <w:autoSpaceDN w:val="0"/>
              <w:adjustRightInd w:val="0"/>
              <w:jc w:val="both"/>
              <w:rPr>
                <w:rFonts w:ascii="Arial" w:hAnsi="Arial" w:cs="Arial"/>
                <w:color w:val="000000"/>
                <w:sz w:val="14"/>
                <w:szCs w:val="14"/>
              </w:rPr>
            </w:pPr>
          </w:p>
          <w:p w:rsidR="005213D6" w:rsidRPr="005213D6" w:rsidRDefault="005213D6" w:rsidP="004A0456">
            <w:pPr>
              <w:autoSpaceDE w:val="0"/>
              <w:autoSpaceDN w:val="0"/>
              <w:adjustRightInd w:val="0"/>
              <w:jc w:val="both"/>
              <w:rPr>
                <w:rFonts w:ascii="Arial" w:hAnsi="Arial" w:cs="Arial"/>
                <w:color w:val="000000"/>
                <w:sz w:val="14"/>
                <w:szCs w:val="14"/>
              </w:rPr>
            </w:pPr>
          </w:p>
          <w:p w:rsidR="005213D6" w:rsidRPr="005213D6" w:rsidRDefault="005213D6" w:rsidP="004A0456">
            <w:pPr>
              <w:autoSpaceDE w:val="0"/>
              <w:autoSpaceDN w:val="0"/>
              <w:adjustRightInd w:val="0"/>
              <w:jc w:val="both"/>
              <w:rPr>
                <w:rFonts w:ascii="Arial" w:hAnsi="Arial" w:cs="Arial"/>
                <w:color w:val="000000"/>
                <w:sz w:val="14"/>
                <w:szCs w:val="14"/>
              </w:rPr>
            </w:pPr>
            <w:r w:rsidRPr="005213D6">
              <w:rPr>
                <w:rFonts w:ascii="Arial" w:hAnsi="Arial" w:cs="Arial"/>
                <w:color w:val="000000"/>
                <w:sz w:val="14"/>
                <w:szCs w:val="14"/>
              </w:rPr>
              <w:t xml:space="preserve">L’operatore economico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ha omesso le informazioni dovute ai fini del corretto svolgimento della procedura di selezione (art. 80 comma 5 lett. </w:t>
            </w:r>
            <w:proofErr w:type="spellStart"/>
            <w:r w:rsidRPr="005213D6">
              <w:rPr>
                <w:rFonts w:ascii="Arial" w:hAnsi="Arial" w:cs="Arial"/>
                <w:color w:val="000000"/>
                <w:sz w:val="14"/>
                <w:szCs w:val="14"/>
              </w:rPr>
              <w:t>cbis</w:t>
            </w:r>
            <w:proofErr w:type="spellEnd"/>
            <w:r w:rsidRPr="005213D6">
              <w:rPr>
                <w:rFonts w:ascii="Arial" w:hAnsi="Arial" w:cs="Arial"/>
                <w:color w:val="000000"/>
                <w:sz w:val="14"/>
                <w:szCs w:val="14"/>
              </w:rPr>
              <w:t xml:space="preserve"> del D. </w:t>
            </w:r>
            <w:proofErr w:type="spellStart"/>
            <w:r w:rsidRPr="005213D6">
              <w:rPr>
                <w:rFonts w:ascii="Arial" w:hAnsi="Arial" w:cs="Arial"/>
                <w:color w:val="000000"/>
                <w:sz w:val="14"/>
                <w:szCs w:val="14"/>
              </w:rPr>
              <w:t>Lgs</w:t>
            </w:r>
            <w:proofErr w:type="spellEnd"/>
            <w:r w:rsidRPr="005213D6">
              <w:rPr>
                <w:rFonts w:ascii="Arial" w:hAnsi="Arial" w:cs="Arial"/>
                <w:color w:val="000000"/>
                <w:sz w:val="14"/>
                <w:szCs w:val="14"/>
              </w:rPr>
              <w:t>. 50/2016)?</w:t>
            </w:r>
          </w:p>
          <w:p w:rsidR="005213D6" w:rsidRPr="005213D6" w:rsidRDefault="005213D6" w:rsidP="004A0456">
            <w:pPr>
              <w:autoSpaceDE w:val="0"/>
              <w:autoSpaceDN w:val="0"/>
              <w:adjustRightInd w:val="0"/>
              <w:jc w:val="both"/>
              <w:rPr>
                <w:rFonts w:ascii="Arial" w:hAnsi="Arial" w:cs="Arial"/>
                <w:color w:val="000000"/>
                <w:sz w:val="14"/>
                <w:szCs w:val="14"/>
              </w:rPr>
            </w:pPr>
          </w:p>
          <w:p w:rsidR="005213D6" w:rsidRPr="005213D6" w:rsidRDefault="005213D6" w:rsidP="004A0456">
            <w:pPr>
              <w:autoSpaceDE w:val="0"/>
              <w:autoSpaceDN w:val="0"/>
              <w:adjustRightInd w:val="0"/>
              <w:jc w:val="both"/>
              <w:rPr>
                <w:rFonts w:ascii="Arial" w:hAnsi="Arial" w:cs="Arial"/>
                <w:color w:val="000000"/>
                <w:sz w:val="14"/>
                <w:szCs w:val="14"/>
              </w:rPr>
            </w:pPr>
          </w:p>
          <w:p w:rsidR="005213D6" w:rsidRDefault="005213D6" w:rsidP="004A0456">
            <w:pPr>
              <w:autoSpaceDE w:val="0"/>
              <w:autoSpaceDN w:val="0"/>
              <w:adjustRightInd w:val="0"/>
              <w:jc w:val="both"/>
              <w:rPr>
                <w:rFonts w:ascii="Arial" w:hAnsi="Arial" w:cs="Arial"/>
                <w:color w:val="000000"/>
                <w:sz w:val="14"/>
                <w:szCs w:val="14"/>
              </w:rPr>
            </w:pPr>
            <w:r w:rsidRPr="005213D6">
              <w:rPr>
                <w:rFonts w:ascii="Arial" w:hAnsi="Arial" w:cs="Arial"/>
                <w:color w:val="000000"/>
                <w:sz w:val="14"/>
                <w:szCs w:val="14"/>
              </w:rPr>
              <w:t xml:space="preserve">L’operatore economico ha dimostrato significative o persistenti carenze nell'esecuzione di un precedente contratto di appalto o di concessione che ne hanno causato la risoluzione per inadempimento ovvero la condanna al risarcimento del danno o altre sanzioni comparabili (art. 80 comma 5 lett. </w:t>
            </w:r>
            <w:proofErr w:type="spellStart"/>
            <w:r w:rsidRPr="005213D6">
              <w:rPr>
                <w:rFonts w:ascii="Arial" w:hAnsi="Arial" w:cs="Arial"/>
                <w:color w:val="000000"/>
                <w:sz w:val="14"/>
                <w:szCs w:val="14"/>
              </w:rPr>
              <w:t>cter</w:t>
            </w:r>
            <w:proofErr w:type="spellEnd"/>
            <w:r w:rsidRPr="005213D6">
              <w:rPr>
                <w:rFonts w:ascii="Arial" w:hAnsi="Arial" w:cs="Arial"/>
                <w:color w:val="000000"/>
                <w:sz w:val="14"/>
                <w:szCs w:val="14"/>
              </w:rPr>
              <w:t xml:space="preserve"> del D. </w:t>
            </w:r>
            <w:proofErr w:type="spellStart"/>
            <w:r w:rsidRPr="005213D6">
              <w:rPr>
                <w:rFonts w:ascii="Arial" w:hAnsi="Arial" w:cs="Arial"/>
                <w:color w:val="000000"/>
                <w:sz w:val="14"/>
                <w:szCs w:val="14"/>
              </w:rPr>
              <w:t>Lgs</w:t>
            </w:r>
            <w:proofErr w:type="spellEnd"/>
            <w:r w:rsidRPr="005213D6">
              <w:rPr>
                <w:rFonts w:ascii="Arial" w:hAnsi="Arial" w:cs="Arial"/>
                <w:color w:val="000000"/>
                <w:sz w:val="14"/>
                <w:szCs w:val="14"/>
              </w:rPr>
              <w:t>. 50/2016)?</w:t>
            </w:r>
          </w:p>
          <w:p w:rsidR="004A0456" w:rsidRDefault="004A0456" w:rsidP="004A0456">
            <w:pPr>
              <w:autoSpaceDE w:val="0"/>
              <w:autoSpaceDN w:val="0"/>
              <w:adjustRightInd w:val="0"/>
              <w:jc w:val="both"/>
              <w:rPr>
                <w:rFonts w:ascii="Arial" w:hAnsi="Arial" w:cs="Arial"/>
                <w:color w:val="000000"/>
                <w:sz w:val="14"/>
                <w:szCs w:val="14"/>
              </w:rPr>
            </w:pPr>
          </w:p>
          <w:p w:rsidR="004A0456" w:rsidRDefault="004A0456" w:rsidP="004A0456">
            <w:pPr>
              <w:autoSpaceDE w:val="0"/>
              <w:autoSpaceDN w:val="0"/>
              <w:adjustRightInd w:val="0"/>
              <w:jc w:val="both"/>
              <w:rPr>
                <w:rFonts w:ascii="Arial" w:hAnsi="Arial" w:cs="Arial"/>
                <w:color w:val="000000"/>
                <w:sz w:val="14"/>
                <w:szCs w:val="14"/>
              </w:rPr>
            </w:pPr>
          </w:p>
          <w:p w:rsidR="004A0456" w:rsidRPr="004A0456" w:rsidRDefault="004A0456" w:rsidP="004A0456">
            <w:pPr>
              <w:autoSpaceDE w:val="0"/>
              <w:autoSpaceDN w:val="0"/>
              <w:adjustRightInd w:val="0"/>
              <w:jc w:val="both"/>
              <w:rPr>
                <w:rFonts w:ascii="Arial" w:hAnsi="Arial" w:cs="Arial"/>
                <w:color w:val="000000"/>
                <w:sz w:val="14"/>
                <w:szCs w:val="14"/>
              </w:rPr>
            </w:pPr>
            <w:r w:rsidRPr="004A0456">
              <w:rPr>
                <w:rFonts w:ascii="Arial" w:hAnsi="Arial" w:cs="Arial"/>
                <w:color w:val="000000"/>
                <w:sz w:val="14"/>
                <w:szCs w:val="14"/>
              </w:rPr>
              <w:t xml:space="preserve">l’operatore economico ha commesso grave inadempimento nei confronti di uno o più subappaltatori, riconosciuto o accertato con sentenza passata in giudicato (art. 80 comma 5 lett. c </w:t>
            </w:r>
            <w:proofErr w:type="spellStart"/>
            <w:r w:rsidRPr="004A0456">
              <w:rPr>
                <w:rFonts w:ascii="Arial" w:hAnsi="Arial" w:cs="Arial"/>
                <w:color w:val="000000"/>
                <w:sz w:val="14"/>
                <w:szCs w:val="14"/>
              </w:rPr>
              <w:t>quater</w:t>
            </w:r>
            <w:proofErr w:type="spellEnd"/>
            <w:r w:rsidRPr="004A0456">
              <w:rPr>
                <w:rFonts w:ascii="Arial" w:hAnsi="Arial" w:cs="Arial"/>
                <w:color w:val="000000"/>
                <w:sz w:val="14"/>
                <w:szCs w:val="14"/>
              </w:rPr>
              <w:t xml:space="preserve"> del D. </w:t>
            </w:r>
            <w:proofErr w:type="spellStart"/>
            <w:r w:rsidRPr="004A0456">
              <w:rPr>
                <w:rFonts w:ascii="Arial" w:hAnsi="Arial" w:cs="Arial"/>
                <w:color w:val="000000"/>
                <w:sz w:val="14"/>
                <w:szCs w:val="14"/>
              </w:rPr>
              <w:t>Lgs</w:t>
            </w:r>
            <w:proofErr w:type="spellEnd"/>
            <w:r w:rsidRPr="004A0456">
              <w:rPr>
                <w:rFonts w:ascii="Arial" w:hAnsi="Arial" w:cs="Arial"/>
                <w:color w:val="000000"/>
                <w:sz w:val="14"/>
                <w:szCs w:val="14"/>
              </w:rPr>
              <w:t>. 50/2016)?</w:t>
            </w:r>
          </w:p>
          <w:p w:rsidR="004A0456" w:rsidRPr="005213D6" w:rsidRDefault="004A0456" w:rsidP="004A0456">
            <w:pPr>
              <w:autoSpaceDE w:val="0"/>
              <w:autoSpaceDN w:val="0"/>
              <w:adjustRightInd w:val="0"/>
              <w:jc w:val="both"/>
              <w:rPr>
                <w:rFonts w:ascii="Arial" w:hAnsi="Arial" w:cs="Arial"/>
                <w:color w:val="000000"/>
                <w:sz w:val="14"/>
                <w:szCs w:val="14"/>
              </w:rPr>
            </w:pPr>
          </w:p>
          <w:p w:rsidR="005213D6" w:rsidRPr="005213D6" w:rsidRDefault="005213D6" w:rsidP="004A0456">
            <w:pPr>
              <w:autoSpaceDE w:val="0"/>
              <w:autoSpaceDN w:val="0"/>
              <w:adjustRightInd w:val="0"/>
              <w:jc w:val="both"/>
              <w:rPr>
                <w:rFonts w:ascii="Arial" w:hAnsi="Arial" w:cs="Arial"/>
                <w:color w:val="000000"/>
                <w:sz w:val="14"/>
                <w:szCs w:val="1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3A443E" w:rsidRDefault="007505BB" w:rsidP="00D67B25">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7505BB" w:rsidRDefault="007505BB" w:rsidP="00D67B25">
            <w:pPr>
              <w:rPr>
                <w:rFonts w:ascii="Arial" w:hAnsi="Arial" w:cs="Arial"/>
                <w:color w:val="000000"/>
                <w:sz w:val="15"/>
                <w:szCs w:val="15"/>
              </w:rPr>
            </w:pPr>
            <w:r w:rsidRPr="003A443E">
              <w:rPr>
                <w:rFonts w:ascii="Arial" w:hAnsi="Arial" w:cs="Arial"/>
                <w:color w:val="000000"/>
                <w:sz w:val="15"/>
                <w:szCs w:val="15"/>
              </w:rPr>
              <w:t>[………………]</w:t>
            </w:r>
          </w:p>
          <w:p w:rsidR="005213D6" w:rsidRDefault="005213D6" w:rsidP="00D67B25">
            <w:pPr>
              <w:rPr>
                <w:rFonts w:ascii="Arial" w:hAnsi="Arial" w:cs="Arial"/>
                <w:color w:val="000000"/>
                <w:sz w:val="15"/>
                <w:szCs w:val="15"/>
              </w:rPr>
            </w:pPr>
          </w:p>
          <w:p w:rsidR="005213D6" w:rsidRDefault="005213D6" w:rsidP="00D67B25">
            <w:pPr>
              <w:rPr>
                <w:rFonts w:ascii="Arial" w:hAnsi="Arial" w:cs="Arial"/>
                <w:color w:val="000000"/>
                <w:sz w:val="15"/>
                <w:szCs w:val="15"/>
              </w:rPr>
            </w:pPr>
          </w:p>
          <w:p w:rsidR="005213D6" w:rsidRDefault="005213D6" w:rsidP="00D67B25">
            <w:pPr>
              <w:rPr>
                <w:rFonts w:ascii="Arial" w:hAnsi="Arial" w:cs="Arial"/>
                <w:color w:val="000000"/>
                <w:sz w:val="15"/>
                <w:szCs w:val="15"/>
              </w:rPr>
            </w:pPr>
          </w:p>
          <w:p w:rsidR="005213D6" w:rsidRDefault="005213D6" w:rsidP="00D67B25">
            <w:pPr>
              <w:rPr>
                <w:rFonts w:ascii="Arial" w:hAnsi="Arial" w:cs="Arial"/>
                <w:color w:val="000000"/>
                <w:sz w:val="15"/>
                <w:szCs w:val="15"/>
              </w:rPr>
            </w:pPr>
            <w:r w:rsidRPr="003A443E">
              <w:rPr>
                <w:rFonts w:ascii="Arial" w:hAnsi="Arial" w:cs="Arial"/>
                <w:color w:val="000000"/>
                <w:sz w:val="15"/>
                <w:szCs w:val="15"/>
              </w:rPr>
              <w:t>[ ] Sì [ ] No</w:t>
            </w:r>
          </w:p>
          <w:p w:rsidR="005213D6" w:rsidRDefault="005213D6" w:rsidP="00D67B25">
            <w:pPr>
              <w:rPr>
                <w:rFonts w:ascii="Arial" w:hAnsi="Arial" w:cs="Arial"/>
                <w:color w:val="000000"/>
                <w:sz w:val="15"/>
                <w:szCs w:val="15"/>
              </w:rPr>
            </w:pPr>
          </w:p>
          <w:p w:rsidR="005213D6" w:rsidRDefault="005213D6" w:rsidP="00D67B25">
            <w:pPr>
              <w:rPr>
                <w:rFonts w:ascii="Arial" w:hAnsi="Arial" w:cs="Arial"/>
                <w:color w:val="000000"/>
                <w:sz w:val="15"/>
                <w:szCs w:val="15"/>
              </w:rPr>
            </w:pPr>
          </w:p>
          <w:p w:rsidR="005213D6" w:rsidRDefault="005213D6" w:rsidP="00D67B25">
            <w:pPr>
              <w:rPr>
                <w:rFonts w:ascii="Arial" w:hAnsi="Arial" w:cs="Arial"/>
                <w:color w:val="000000"/>
                <w:sz w:val="15"/>
                <w:szCs w:val="15"/>
              </w:rPr>
            </w:pPr>
          </w:p>
          <w:p w:rsidR="005213D6" w:rsidRDefault="005213D6" w:rsidP="00D67B25">
            <w:pPr>
              <w:rPr>
                <w:rFonts w:ascii="Arial" w:hAnsi="Arial" w:cs="Arial"/>
                <w:color w:val="000000"/>
                <w:sz w:val="15"/>
                <w:szCs w:val="15"/>
              </w:rPr>
            </w:pPr>
          </w:p>
          <w:p w:rsidR="005213D6" w:rsidRDefault="005213D6" w:rsidP="00D67B25">
            <w:pPr>
              <w:rPr>
                <w:rFonts w:ascii="Arial" w:hAnsi="Arial" w:cs="Arial"/>
                <w:color w:val="000000"/>
                <w:sz w:val="15"/>
                <w:szCs w:val="15"/>
              </w:rPr>
            </w:pPr>
          </w:p>
          <w:p w:rsidR="005213D6" w:rsidRDefault="005213D6" w:rsidP="00D67B25">
            <w:pPr>
              <w:rPr>
                <w:rFonts w:ascii="Arial" w:hAnsi="Arial" w:cs="Arial"/>
                <w:color w:val="000000"/>
                <w:sz w:val="15"/>
                <w:szCs w:val="15"/>
              </w:rPr>
            </w:pPr>
          </w:p>
          <w:p w:rsidR="005213D6" w:rsidRDefault="005213D6" w:rsidP="00D67B25">
            <w:pPr>
              <w:rPr>
                <w:rFonts w:ascii="Arial" w:hAnsi="Arial" w:cs="Arial"/>
                <w:color w:val="000000"/>
                <w:sz w:val="15"/>
                <w:szCs w:val="15"/>
              </w:rPr>
            </w:pPr>
          </w:p>
          <w:p w:rsidR="005213D6" w:rsidRDefault="005213D6" w:rsidP="00D67B25">
            <w:pPr>
              <w:rPr>
                <w:rFonts w:ascii="Arial" w:hAnsi="Arial" w:cs="Arial"/>
                <w:color w:val="000000"/>
                <w:sz w:val="15"/>
                <w:szCs w:val="15"/>
              </w:rPr>
            </w:pPr>
          </w:p>
          <w:p w:rsidR="005213D6" w:rsidRDefault="005213D6" w:rsidP="00D67B25">
            <w:pPr>
              <w:rPr>
                <w:rFonts w:ascii="Arial" w:hAnsi="Arial" w:cs="Arial"/>
                <w:color w:val="000000"/>
                <w:sz w:val="15"/>
                <w:szCs w:val="15"/>
              </w:rPr>
            </w:pPr>
            <w:r w:rsidRPr="003A443E">
              <w:rPr>
                <w:rFonts w:ascii="Arial" w:hAnsi="Arial" w:cs="Arial"/>
                <w:color w:val="000000"/>
                <w:sz w:val="15"/>
                <w:szCs w:val="15"/>
              </w:rPr>
              <w:t>[ ] Sì [ ] No</w:t>
            </w:r>
          </w:p>
          <w:p w:rsidR="004A0456" w:rsidRDefault="004A0456" w:rsidP="004A0456">
            <w:pPr>
              <w:rPr>
                <w:rFonts w:ascii="Arial" w:hAnsi="Arial" w:cs="Arial"/>
                <w:color w:val="000000"/>
                <w:sz w:val="15"/>
                <w:szCs w:val="15"/>
              </w:rPr>
            </w:pPr>
          </w:p>
          <w:p w:rsidR="004A0456" w:rsidRDefault="004A0456" w:rsidP="004A0456">
            <w:pPr>
              <w:rPr>
                <w:rFonts w:ascii="Arial" w:hAnsi="Arial" w:cs="Arial"/>
                <w:color w:val="000000"/>
                <w:sz w:val="15"/>
                <w:szCs w:val="15"/>
              </w:rPr>
            </w:pPr>
          </w:p>
          <w:p w:rsidR="004A0456" w:rsidRDefault="004A0456" w:rsidP="004A0456">
            <w:pPr>
              <w:rPr>
                <w:rFonts w:ascii="Arial" w:hAnsi="Arial" w:cs="Arial"/>
                <w:color w:val="000000"/>
                <w:sz w:val="15"/>
                <w:szCs w:val="15"/>
              </w:rPr>
            </w:pPr>
          </w:p>
          <w:p w:rsidR="004A0456" w:rsidRDefault="004A0456" w:rsidP="004A0456">
            <w:pPr>
              <w:rPr>
                <w:rFonts w:ascii="Arial" w:hAnsi="Arial" w:cs="Arial"/>
                <w:color w:val="000000"/>
                <w:sz w:val="15"/>
                <w:szCs w:val="15"/>
              </w:rPr>
            </w:pPr>
          </w:p>
          <w:p w:rsidR="004A0456" w:rsidRDefault="004A0456" w:rsidP="004A0456">
            <w:pPr>
              <w:rPr>
                <w:rFonts w:ascii="Arial" w:hAnsi="Arial" w:cs="Arial"/>
                <w:color w:val="000000"/>
                <w:sz w:val="15"/>
                <w:szCs w:val="15"/>
              </w:rPr>
            </w:pPr>
          </w:p>
          <w:p w:rsidR="004A0456" w:rsidRDefault="004A0456" w:rsidP="004A0456">
            <w:pPr>
              <w:rPr>
                <w:rFonts w:ascii="Arial" w:hAnsi="Arial" w:cs="Arial"/>
                <w:color w:val="000000"/>
                <w:sz w:val="15"/>
                <w:szCs w:val="15"/>
              </w:rPr>
            </w:pPr>
          </w:p>
          <w:p w:rsidR="004A0456" w:rsidRDefault="004A0456" w:rsidP="004A0456">
            <w:pPr>
              <w:rPr>
                <w:rFonts w:ascii="Arial" w:hAnsi="Arial" w:cs="Arial"/>
                <w:color w:val="000000"/>
                <w:sz w:val="15"/>
                <w:szCs w:val="15"/>
              </w:rPr>
            </w:pPr>
          </w:p>
          <w:p w:rsidR="004A0456" w:rsidRDefault="004A0456" w:rsidP="004A0456">
            <w:pPr>
              <w:rPr>
                <w:rFonts w:ascii="Arial" w:hAnsi="Arial" w:cs="Arial"/>
                <w:color w:val="000000"/>
                <w:sz w:val="15"/>
                <w:szCs w:val="15"/>
              </w:rPr>
            </w:pPr>
            <w:r w:rsidRPr="003A443E">
              <w:rPr>
                <w:rFonts w:ascii="Arial" w:hAnsi="Arial" w:cs="Arial"/>
                <w:color w:val="000000"/>
                <w:sz w:val="15"/>
                <w:szCs w:val="15"/>
              </w:rPr>
              <w:t>[ ] Sì [ ] No</w:t>
            </w:r>
          </w:p>
          <w:p w:rsidR="004A0456" w:rsidRDefault="004A0456" w:rsidP="004A0456">
            <w:pPr>
              <w:rPr>
                <w:rFonts w:ascii="Arial" w:hAnsi="Arial" w:cs="Arial"/>
                <w:color w:val="000000"/>
                <w:sz w:val="15"/>
                <w:szCs w:val="15"/>
              </w:rPr>
            </w:pPr>
          </w:p>
          <w:p w:rsidR="005213D6" w:rsidRDefault="005213D6" w:rsidP="00D67B25">
            <w:pPr>
              <w:rPr>
                <w:rFonts w:ascii="Arial" w:hAnsi="Arial" w:cs="Arial"/>
                <w:color w:val="000000"/>
                <w:sz w:val="15"/>
                <w:szCs w:val="15"/>
              </w:rPr>
            </w:pPr>
          </w:p>
          <w:p w:rsidR="005213D6" w:rsidRPr="003A443E" w:rsidRDefault="005213D6" w:rsidP="00D67B25">
            <w:pPr>
              <w:rPr>
                <w:rFonts w:ascii="Arial" w:hAnsi="Arial" w:cs="Arial"/>
                <w:color w:val="000000"/>
                <w:sz w:val="15"/>
                <w:szCs w:val="15"/>
              </w:rPr>
            </w:pPr>
          </w:p>
        </w:tc>
      </w:tr>
      <w:tr w:rsidR="007505BB" w:rsidRPr="003A443E" w:rsidTr="00D67B25">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A571D" w:rsidRPr="00BA571D" w:rsidRDefault="00BA571D" w:rsidP="00BA571D">
            <w:pPr>
              <w:autoSpaceDE w:val="0"/>
              <w:autoSpaceDN w:val="0"/>
              <w:adjustRightInd w:val="0"/>
              <w:jc w:val="both"/>
              <w:rPr>
                <w:rFonts w:ascii="Arial" w:hAnsi="Arial" w:cs="Arial"/>
                <w:color w:val="000000"/>
                <w:sz w:val="14"/>
                <w:szCs w:val="14"/>
              </w:rPr>
            </w:pPr>
            <w:r w:rsidRPr="00BA571D">
              <w:rPr>
                <w:rFonts w:ascii="Arial" w:hAnsi="Arial" w:cs="Arial"/>
                <w:b/>
                <w:color w:val="000000"/>
                <w:sz w:val="14"/>
                <w:szCs w:val="14"/>
              </w:rPr>
              <w:t xml:space="preserve">In caso di risposta affermativa ad una delle precedenti ipotesi (comma 5 lett. c/ </w:t>
            </w:r>
            <w:proofErr w:type="spellStart"/>
            <w:r w:rsidRPr="00BA571D">
              <w:rPr>
                <w:rFonts w:ascii="Arial" w:hAnsi="Arial" w:cs="Arial"/>
                <w:b/>
                <w:color w:val="000000"/>
                <w:sz w:val="14"/>
                <w:szCs w:val="14"/>
              </w:rPr>
              <w:t>cbis</w:t>
            </w:r>
            <w:proofErr w:type="spellEnd"/>
            <w:r w:rsidRPr="00BA571D">
              <w:rPr>
                <w:rFonts w:ascii="Arial" w:hAnsi="Arial" w:cs="Arial"/>
                <w:b/>
                <w:color w:val="000000"/>
                <w:sz w:val="14"/>
                <w:szCs w:val="14"/>
              </w:rPr>
              <w:t xml:space="preserve">, </w:t>
            </w:r>
            <w:proofErr w:type="spellStart"/>
            <w:r w:rsidRPr="00BA571D">
              <w:rPr>
                <w:rFonts w:ascii="Arial" w:hAnsi="Arial" w:cs="Arial"/>
                <w:b/>
                <w:color w:val="000000"/>
                <w:sz w:val="14"/>
                <w:szCs w:val="14"/>
              </w:rPr>
              <w:t>cter</w:t>
            </w:r>
            <w:proofErr w:type="spellEnd"/>
            <w:r w:rsidRPr="00BA571D">
              <w:rPr>
                <w:rFonts w:ascii="Arial" w:hAnsi="Arial" w:cs="Arial"/>
                <w:b/>
                <w:color w:val="000000"/>
                <w:sz w:val="14"/>
                <w:szCs w:val="14"/>
              </w:rPr>
              <w:t xml:space="preserve"> e c </w:t>
            </w:r>
            <w:proofErr w:type="spellStart"/>
            <w:r w:rsidRPr="00BA571D">
              <w:rPr>
                <w:rFonts w:ascii="Arial" w:hAnsi="Arial" w:cs="Arial"/>
                <w:b/>
                <w:color w:val="000000"/>
                <w:sz w:val="14"/>
                <w:szCs w:val="14"/>
              </w:rPr>
              <w:t>quater</w:t>
            </w:r>
            <w:proofErr w:type="spellEnd"/>
            <w:r w:rsidRPr="00BA571D">
              <w:rPr>
                <w:rFonts w:ascii="Arial" w:hAnsi="Arial" w:cs="Arial"/>
                <w:b/>
                <w:color w:val="000000"/>
                <w:sz w:val="14"/>
                <w:szCs w:val="14"/>
              </w:rPr>
              <w:t>)</w:t>
            </w:r>
            <w:r w:rsidRPr="00BA571D">
              <w:rPr>
                <w:rFonts w:ascii="Arial" w:hAnsi="Arial" w:cs="Arial"/>
                <w:color w:val="000000"/>
                <w:sz w:val="14"/>
                <w:szCs w:val="14"/>
              </w:rPr>
              <w:t>, l'operatore economico ha adottato misure di autodisciplina?</w:t>
            </w:r>
          </w:p>
          <w:p w:rsidR="00BA571D" w:rsidRPr="00BA571D" w:rsidRDefault="00BA571D" w:rsidP="00BA571D">
            <w:pPr>
              <w:jc w:val="both"/>
              <w:rPr>
                <w:rFonts w:ascii="Arial" w:hAnsi="Arial" w:cs="Arial"/>
                <w:color w:val="000000"/>
                <w:sz w:val="14"/>
                <w:szCs w:val="14"/>
              </w:rPr>
            </w:pPr>
          </w:p>
          <w:p w:rsidR="007505BB" w:rsidRPr="005213D6" w:rsidRDefault="007505BB" w:rsidP="00BA571D">
            <w:pPr>
              <w:jc w:val="both"/>
              <w:rPr>
                <w:rFonts w:ascii="Arial" w:hAnsi="Arial" w:cs="Arial"/>
                <w:color w:val="000000"/>
                <w:sz w:val="14"/>
                <w:szCs w:val="14"/>
              </w:rPr>
            </w:pPr>
            <w:r w:rsidRPr="00BA571D">
              <w:rPr>
                <w:rFonts w:ascii="Arial" w:hAnsi="Arial" w:cs="Arial"/>
                <w:color w:val="000000"/>
                <w:sz w:val="14"/>
                <w:szCs w:val="14"/>
              </w:rPr>
              <w:t>In caso affermativo</w:t>
            </w:r>
            <w:r w:rsidRPr="005213D6">
              <w:rPr>
                <w:rFonts w:ascii="Arial" w:hAnsi="Arial" w:cs="Arial"/>
                <w:color w:val="000000"/>
                <w:sz w:val="14"/>
                <w:szCs w:val="14"/>
              </w:rPr>
              <w:t>, indicare:</w:t>
            </w:r>
          </w:p>
          <w:p w:rsidR="007505BB" w:rsidRPr="00BA571D" w:rsidRDefault="007505BB" w:rsidP="00BA571D">
            <w:pPr>
              <w:jc w:val="both"/>
              <w:rPr>
                <w:rFonts w:ascii="Arial" w:hAnsi="Arial" w:cs="Arial"/>
                <w:color w:val="000000"/>
                <w:sz w:val="14"/>
                <w:szCs w:val="14"/>
              </w:rPr>
            </w:pPr>
            <w:r w:rsidRPr="005213D6">
              <w:rPr>
                <w:rFonts w:ascii="Arial" w:hAnsi="Arial" w:cs="Arial"/>
                <w:color w:val="000000"/>
                <w:sz w:val="14"/>
                <w:szCs w:val="14"/>
              </w:rPr>
              <w:t>1) L’operatore economico:</w:t>
            </w:r>
          </w:p>
          <w:p w:rsidR="007505BB" w:rsidRPr="005213D6" w:rsidRDefault="007505BB" w:rsidP="00BA571D">
            <w:pPr>
              <w:tabs>
                <w:tab w:val="left" w:pos="154"/>
              </w:tabs>
              <w:jc w:val="both"/>
              <w:rPr>
                <w:rFonts w:ascii="Arial" w:hAnsi="Arial" w:cs="Arial"/>
                <w:color w:val="000000"/>
                <w:sz w:val="14"/>
                <w:szCs w:val="14"/>
              </w:rPr>
            </w:pPr>
            <w:r w:rsidRPr="005213D6">
              <w:rPr>
                <w:rFonts w:ascii="Arial" w:hAnsi="Arial" w:cs="Arial"/>
                <w:color w:val="000000"/>
                <w:sz w:val="14"/>
                <w:szCs w:val="14"/>
              </w:rPr>
              <w:t>-</w:t>
            </w:r>
            <w:r w:rsidRPr="005213D6">
              <w:rPr>
                <w:rFonts w:ascii="Arial" w:hAnsi="Arial" w:cs="Arial"/>
                <w:color w:val="000000"/>
                <w:sz w:val="14"/>
                <w:szCs w:val="14"/>
              </w:rPr>
              <w:tab/>
              <w:t>ha risarcito interamente il danno?</w:t>
            </w:r>
          </w:p>
          <w:p w:rsidR="007505BB" w:rsidRPr="005213D6" w:rsidRDefault="007505BB" w:rsidP="00BA571D">
            <w:pPr>
              <w:tabs>
                <w:tab w:val="left" w:pos="154"/>
              </w:tabs>
              <w:jc w:val="both"/>
              <w:rPr>
                <w:rFonts w:ascii="Arial" w:hAnsi="Arial" w:cs="Arial"/>
                <w:color w:val="000000"/>
                <w:sz w:val="14"/>
                <w:szCs w:val="14"/>
              </w:rPr>
            </w:pPr>
            <w:r w:rsidRPr="005213D6">
              <w:rPr>
                <w:rFonts w:ascii="Arial" w:hAnsi="Arial" w:cs="Arial"/>
                <w:color w:val="000000"/>
                <w:sz w:val="14"/>
                <w:szCs w:val="14"/>
              </w:rPr>
              <w:t>-</w:t>
            </w:r>
            <w:r w:rsidRPr="005213D6">
              <w:rPr>
                <w:rFonts w:ascii="Arial" w:hAnsi="Arial" w:cs="Arial"/>
                <w:color w:val="000000"/>
                <w:sz w:val="14"/>
                <w:szCs w:val="14"/>
              </w:rPr>
              <w:tab/>
              <w:t>si  è impegnato formalmente a risarcire il danno?</w:t>
            </w:r>
          </w:p>
          <w:p w:rsidR="007505BB" w:rsidRPr="005213D6" w:rsidRDefault="007505BB" w:rsidP="00BA571D">
            <w:pPr>
              <w:jc w:val="both"/>
              <w:rPr>
                <w:rFonts w:ascii="Arial" w:hAnsi="Arial" w:cs="Arial"/>
                <w:color w:val="000000"/>
                <w:sz w:val="14"/>
                <w:szCs w:val="14"/>
              </w:rPr>
            </w:pPr>
          </w:p>
          <w:p w:rsidR="007505BB" w:rsidRPr="00BA571D" w:rsidRDefault="007505BB" w:rsidP="00BA571D">
            <w:pPr>
              <w:tabs>
                <w:tab w:val="left" w:pos="162"/>
              </w:tabs>
              <w:jc w:val="both"/>
              <w:rPr>
                <w:rFonts w:ascii="Arial" w:hAnsi="Arial" w:cs="Arial"/>
                <w:color w:val="000000"/>
                <w:sz w:val="14"/>
                <w:szCs w:val="14"/>
              </w:rPr>
            </w:pPr>
            <w:r w:rsidRPr="005213D6">
              <w:rPr>
                <w:rFonts w:ascii="Arial" w:hAnsi="Arial" w:cs="Arial"/>
                <w:color w:val="000000"/>
                <w:sz w:val="14"/>
                <w:szCs w:val="14"/>
              </w:rPr>
              <w:t>2)</w:t>
            </w:r>
            <w:r w:rsidRPr="005213D6">
              <w:rPr>
                <w:rFonts w:ascii="Arial" w:hAnsi="Arial" w:cs="Arial"/>
                <w:color w:val="000000"/>
                <w:sz w:val="14"/>
                <w:szCs w:val="14"/>
              </w:rPr>
              <w:tab/>
              <w:t>l’operatore economico ha adottato misure di carattere tecnico o organizzativo e relativi al personale idonei a prevenire ulteriori illeciti o reati ?</w:t>
            </w:r>
          </w:p>
          <w:p w:rsidR="007505BB" w:rsidRPr="00BA571D" w:rsidRDefault="007505BB" w:rsidP="00BA571D">
            <w:pPr>
              <w:jc w:val="both"/>
              <w:rPr>
                <w:rFonts w:ascii="Arial" w:hAnsi="Arial" w:cs="Arial"/>
                <w:color w:val="000000"/>
                <w:sz w:val="14"/>
                <w:szCs w:val="14"/>
              </w:rPr>
            </w:pPr>
          </w:p>
          <w:p w:rsidR="007505BB" w:rsidRPr="005213D6" w:rsidRDefault="007505BB" w:rsidP="00BA571D">
            <w:pPr>
              <w:jc w:val="both"/>
              <w:rPr>
                <w:rFonts w:ascii="Arial" w:hAnsi="Arial" w:cs="Arial"/>
                <w:color w:val="000000"/>
                <w:sz w:val="14"/>
                <w:szCs w:val="1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3A443E" w:rsidRDefault="007505BB" w:rsidP="00D67B25">
            <w:pPr>
              <w:rPr>
                <w:rFonts w:ascii="Arial" w:hAnsi="Arial" w:cs="Arial"/>
                <w:color w:val="000000"/>
                <w:sz w:val="15"/>
                <w:szCs w:val="15"/>
              </w:rPr>
            </w:pPr>
            <w:r w:rsidRPr="003A443E">
              <w:rPr>
                <w:rFonts w:ascii="Arial" w:hAnsi="Arial" w:cs="Arial"/>
                <w:color w:val="000000"/>
                <w:sz w:val="15"/>
                <w:szCs w:val="15"/>
              </w:rPr>
              <w:t>[ ] Sì [ ] No</w:t>
            </w:r>
          </w:p>
          <w:p w:rsidR="007505BB" w:rsidRPr="003A443E" w:rsidRDefault="007505BB" w:rsidP="00D67B25">
            <w:pPr>
              <w:rPr>
                <w:rFonts w:ascii="Arial" w:hAnsi="Arial" w:cs="Arial"/>
                <w:color w:val="000000"/>
                <w:sz w:val="15"/>
                <w:szCs w:val="15"/>
              </w:rPr>
            </w:pPr>
          </w:p>
          <w:p w:rsidR="007505BB" w:rsidRDefault="007505BB" w:rsidP="00D67B25">
            <w:pPr>
              <w:rPr>
                <w:rFonts w:ascii="Arial" w:hAnsi="Arial" w:cs="Arial"/>
                <w:color w:val="000000"/>
                <w:sz w:val="15"/>
                <w:szCs w:val="15"/>
              </w:rPr>
            </w:pPr>
          </w:p>
          <w:p w:rsidR="00BA571D" w:rsidRPr="003A443E" w:rsidRDefault="00BA571D" w:rsidP="00D67B25">
            <w:pPr>
              <w:rPr>
                <w:rFonts w:ascii="Arial" w:hAnsi="Arial" w:cs="Arial"/>
                <w:color w:val="000000"/>
                <w:sz w:val="15"/>
                <w:szCs w:val="15"/>
              </w:rPr>
            </w:pPr>
          </w:p>
          <w:p w:rsidR="007505BB" w:rsidRPr="00BB639E" w:rsidRDefault="007505BB" w:rsidP="00D67B25">
            <w:pPr>
              <w:rPr>
                <w:rFonts w:ascii="Arial" w:hAnsi="Arial" w:cs="Arial"/>
                <w:color w:val="000000"/>
                <w:sz w:val="4"/>
                <w:szCs w:val="4"/>
              </w:rPr>
            </w:pPr>
          </w:p>
          <w:p w:rsidR="007505BB" w:rsidRPr="003A443E" w:rsidRDefault="007505BB" w:rsidP="00D67B25">
            <w:pPr>
              <w:rPr>
                <w:rFonts w:ascii="Arial" w:hAnsi="Arial" w:cs="Arial"/>
                <w:color w:val="000000"/>
                <w:sz w:val="14"/>
                <w:szCs w:val="14"/>
              </w:rPr>
            </w:pPr>
          </w:p>
          <w:p w:rsidR="007505BB" w:rsidRPr="003A443E" w:rsidRDefault="007505BB" w:rsidP="00D67B25">
            <w:pPr>
              <w:rPr>
                <w:rFonts w:ascii="Arial" w:hAnsi="Arial" w:cs="Arial"/>
                <w:color w:val="000000"/>
                <w:sz w:val="14"/>
                <w:szCs w:val="14"/>
              </w:rPr>
            </w:pPr>
            <w:r w:rsidRPr="003A443E">
              <w:rPr>
                <w:rFonts w:ascii="Arial" w:hAnsi="Arial" w:cs="Arial"/>
                <w:color w:val="000000"/>
                <w:sz w:val="14"/>
                <w:szCs w:val="14"/>
              </w:rPr>
              <w:t>[ ] Sì [ ] No</w:t>
            </w:r>
          </w:p>
          <w:p w:rsidR="007505BB" w:rsidRPr="003A443E" w:rsidRDefault="007505BB" w:rsidP="00D67B25">
            <w:pPr>
              <w:rPr>
                <w:rFonts w:ascii="Arial" w:hAnsi="Arial" w:cs="Arial"/>
                <w:color w:val="000000"/>
                <w:sz w:val="14"/>
                <w:szCs w:val="14"/>
              </w:rPr>
            </w:pPr>
            <w:r w:rsidRPr="003A443E">
              <w:rPr>
                <w:rFonts w:ascii="Arial" w:hAnsi="Arial" w:cs="Arial"/>
                <w:color w:val="000000"/>
                <w:sz w:val="14"/>
                <w:szCs w:val="14"/>
              </w:rPr>
              <w:t>[ ] Sì [ ] No</w:t>
            </w:r>
          </w:p>
          <w:p w:rsidR="00BA571D" w:rsidRDefault="00BA571D" w:rsidP="00D67B25">
            <w:pPr>
              <w:jc w:val="both"/>
              <w:rPr>
                <w:rFonts w:ascii="Arial" w:hAnsi="Arial" w:cs="Arial"/>
                <w:color w:val="000000"/>
                <w:sz w:val="14"/>
                <w:szCs w:val="14"/>
              </w:rPr>
            </w:pPr>
          </w:p>
          <w:p w:rsidR="00BA571D" w:rsidRDefault="00BA571D" w:rsidP="00D67B25">
            <w:pPr>
              <w:jc w:val="both"/>
              <w:rPr>
                <w:rFonts w:ascii="Arial" w:hAnsi="Arial" w:cs="Arial"/>
                <w:color w:val="000000"/>
                <w:sz w:val="14"/>
                <w:szCs w:val="14"/>
              </w:rPr>
            </w:pPr>
          </w:p>
          <w:p w:rsidR="00BA571D" w:rsidRPr="003A443E" w:rsidRDefault="00BA571D" w:rsidP="00BA571D">
            <w:pPr>
              <w:rPr>
                <w:rFonts w:ascii="Arial" w:hAnsi="Arial" w:cs="Arial"/>
                <w:color w:val="000000"/>
                <w:sz w:val="14"/>
                <w:szCs w:val="14"/>
              </w:rPr>
            </w:pPr>
            <w:r w:rsidRPr="003A443E">
              <w:rPr>
                <w:rFonts w:ascii="Arial" w:hAnsi="Arial" w:cs="Arial"/>
                <w:color w:val="000000"/>
                <w:sz w:val="14"/>
                <w:szCs w:val="14"/>
              </w:rPr>
              <w:t>[ ] Sì [ ] No</w:t>
            </w:r>
          </w:p>
          <w:p w:rsidR="00BA571D" w:rsidRDefault="00BA571D" w:rsidP="00D67B25">
            <w:pPr>
              <w:jc w:val="both"/>
              <w:rPr>
                <w:rFonts w:ascii="Arial" w:hAnsi="Arial" w:cs="Arial"/>
                <w:color w:val="000000"/>
                <w:sz w:val="14"/>
                <w:szCs w:val="14"/>
              </w:rPr>
            </w:pPr>
          </w:p>
          <w:p w:rsidR="00BA571D" w:rsidRDefault="00BA571D" w:rsidP="00D67B25">
            <w:pPr>
              <w:jc w:val="both"/>
              <w:rPr>
                <w:rFonts w:ascii="Arial" w:hAnsi="Arial" w:cs="Arial"/>
                <w:color w:val="000000"/>
                <w:sz w:val="14"/>
                <w:szCs w:val="14"/>
              </w:rPr>
            </w:pPr>
          </w:p>
          <w:p w:rsidR="00BA571D" w:rsidRDefault="00BA571D" w:rsidP="00D67B25">
            <w:pPr>
              <w:jc w:val="both"/>
              <w:rPr>
                <w:rFonts w:ascii="Arial" w:hAnsi="Arial" w:cs="Arial"/>
                <w:color w:val="000000"/>
                <w:sz w:val="14"/>
                <w:szCs w:val="14"/>
              </w:rPr>
            </w:pPr>
          </w:p>
          <w:p w:rsidR="007505BB" w:rsidRPr="003A443E" w:rsidRDefault="007505BB" w:rsidP="00D67B25">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7505BB" w:rsidRPr="003A443E" w:rsidRDefault="007505BB" w:rsidP="00D67B25">
            <w:pPr>
              <w:rPr>
                <w:rFonts w:ascii="Arial" w:hAnsi="Arial" w:cs="Arial"/>
                <w:strike/>
                <w:color w:val="000000"/>
                <w:sz w:val="14"/>
                <w:szCs w:val="14"/>
              </w:rPr>
            </w:pPr>
            <w:r w:rsidRPr="003A443E">
              <w:rPr>
                <w:rFonts w:ascii="Arial" w:hAnsi="Arial" w:cs="Arial"/>
                <w:color w:val="000000"/>
                <w:sz w:val="14"/>
                <w:szCs w:val="14"/>
              </w:rPr>
              <w:t xml:space="preserve">[……..…][…….…][……..…][……..…]  </w:t>
            </w:r>
          </w:p>
        </w:tc>
      </w:tr>
      <w:tr w:rsidR="007505BB" w:rsidTr="00D67B25">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0953DC" w:rsidRDefault="007505BB" w:rsidP="00D67B25">
            <w:pPr>
              <w:pStyle w:val="NormalLeft"/>
              <w:jc w:val="both"/>
              <w:rPr>
                <w:rFonts w:ascii="Arial" w:hAnsi="Arial" w:cs="Arial"/>
                <w:b/>
                <w:sz w:val="15"/>
                <w:szCs w:val="15"/>
              </w:rPr>
            </w:pPr>
            <w:r w:rsidRPr="000953DC">
              <w:rPr>
                <w:rStyle w:val="NormalBoldChar"/>
                <w:rFonts w:ascii="Arial" w:eastAsia="Calibri" w:hAnsi="Arial" w:cs="Arial"/>
                <w:w w:val="0"/>
                <w:sz w:val="15"/>
                <w:szCs w:val="15"/>
              </w:rPr>
              <w:lastRenderedPageBreak/>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7505BB" w:rsidRPr="000953DC" w:rsidRDefault="007505BB" w:rsidP="00D67B25">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422F8" w:rsidRDefault="00D422F8" w:rsidP="00D67B25">
            <w:pPr>
              <w:rPr>
                <w:rFonts w:ascii="Arial" w:hAnsi="Arial" w:cs="Arial"/>
                <w:sz w:val="15"/>
                <w:szCs w:val="15"/>
              </w:rPr>
            </w:pPr>
          </w:p>
          <w:p w:rsidR="007505BB" w:rsidRPr="000953DC" w:rsidRDefault="007505BB" w:rsidP="00D67B25">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7505BB" w:rsidRPr="000953DC" w:rsidRDefault="007505BB" w:rsidP="00D67B25">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7505BB" w:rsidTr="00D67B25">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3A443E" w:rsidRDefault="007505BB" w:rsidP="00D67B25">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7505BB" w:rsidRPr="000953DC" w:rsidRDefault="007505BB" w:rsidP="00D67B25">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422F8" w:rsidRDefault="00D422F8" w:rsidP="00D67B25">
            <w:pPr>
              <w:rPr>
                <w:rFonts w:ascii="Arial" w:hAnsi="Arial" w:cs="Arial"/>
                <w:sz w:val="15"/>
                <w:szCs w:val="15"/>
              </w:rPr>
            </w:pPr>
          </w:p>
          <w:p w:rsidR="007505BB" w:rsidRPr="00D46D01" w:rsidRDefault="007505BB" w:rsidP="00D67B25">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D46D01">
              <w:rPr>
                <w:rFonts w:ascii="Arial" w:hAnsi="Arial" w:cs="Arial"/>
                <w:sz w:val="15"/>
                <w:szCs w:val="15"/>
              </w:rPr>
              <w:br/>
            </w:r>
          </w:p>
          <w:p w:rsidR="007505BB" w:rsidRPr="00D46D01" w:rsidRDefault="007505BB" w:rsidP="00D67B25">
            <w:pPr>
              <w:rPr>
                <w:rFonts w:ascii="Arial" w:hAnsi="Arial" w:cs="Arial"/>
                <w:sz w:val="15"/>
                <w:szCs w:val="15"/>
              </w:rPr>
            </w:pPr>
          </w:p>
          <w:p w:rsidR="007505BB" w:rsidRPr="000953DC" w:rsidRDefault="007505BB" w:rsidP="00D67B25">
            <w:r w:rsidRPr="000953DC">
              <w:rPr>
                <w:rFonts w:ascii="Arial" w:hAnsi="Arial" w:cs="Arial"/>
                <w:sz w:val="15"/>
                <w:szCs w:val="15"/>
              </w:rPr>
              <w:t xml:space="preserve"> […………………]</w:t>
            </w:r>
          </w:p>
        </w:tc>
      </w:tr>
      <w:tr w:rsidR="007505BB" w:rsidTr="00D67B25">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3A443E" w:rsidRDefault="007505BB" w:rsidP="00D67B25">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7505BB" w:rsidRPr="003A443E" w:rsidRDefault="007505BB" w:rsidP="00D67B25">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7505BB" w:rsidRDefault="007505BB" w:rsidP="00D67B25">
            <w:pPr>
              <w:pStyle w:val="NormalLeft"/>
              <w:jc w:val="both"/>
              <w:rPr>
                <w:rFonts w:ascii="Arial" w:hAnsi="Arial" w:cs="Arial"/>
                <w:color w:val="000000"/>
                <w:sz w:val="14"/>
                <w:szCs w:val="14"/>
              </w:rPr>
            </w:pPr>
          </w:p>
          <w:p w:rsidR="007505BB" w:rsidRDefault="007505BB" w:rsidP="00D67B25">
            <w:pPr>
              <w:pStyle w:val="NormalLeft"/>
              <w:jc w:val="both"/>
              <w:rPr>
                <w:rFonts w:ascii="Arial" w:hAnsi="Arial" w:cs="Arial"/>
                <w:color w:val="000000"/>
                <w:sz w:val="14"/>
                <w:szCs w:val="14"/>
              </w:rPr>
            </w:pPr>
          </w:p>
          <w:p w:rsidR="007505BB" w:rsidRDefault="007505BB" w:rsidP="00D67B25">
            <w:pPr>
              <w:pStyle w:val="NormalLeft"/>
              <w:jc w:val="both"/>
              <w:rPr>
                <w:rFonts w:ascii="Arial" w:hAnsi="Arial" w:cs="Arial"/>
                <w:color w:val="000000"/>
                <w:sz w:val="14"/>
                <w:szCs w:val="14"/>
              </w:rPr>
            </w:pPr>
          </w:p>
          <w:p w:rsidR="007505BB" w:rsidRDefault="007505BB" w:rsidP="00D67B25">
            <w:pPr>
              <w:pStyle w:val="NormalLeft"/>
              <w:jc w:val="both"/>
              <w:rPr>
                <w:rFonts w:ascii="Arial" w:hAnsi="Arial" w:cs="Arial"/>
                <w:color w:val="000000"/>
                <w:sz w:val="14"/>
                <w:szCs w:val="14"/>
              </w:rPr>
            </w:pPr>
          </w:p>
          <w:p w:rsidR="007505BB" w:rsidRPr="003A443E" w:rsidRDefault="007505BB" w:rsidP="00D67B25">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BD0DF8" w:rsidRDefault="007505BB" w:rsidP="00D67B25">
            <w:pPr>
              <w:tabs>
                <w:tab w:val="left" w:pos="2680"/>
              </w:tabs>
              <w:autoSpaceDE w:val="0"/>
              <w:autoSpaceDN w:val="0"/>
              <w:adjustRightInd w:val="0"/>
              <w:rPr>
                <w:rFonts w:ascii="Calibri" w:hAnsi="Calibri" w:cs="Calibri"/>
                <w:b/>
                <w:bCs/>
                <w:color w:val="0A33B6"/>
                <w:sz w:val="16"/>
                <w:szCs w:val="16"/>
              </w:rPr>
            </w:pPr>
            <w:r w:rsidRPr="00BD0DF8">
              <w:rPr>
                <w:rFonts w:ascii="Calibri" w:hAnsi="Calibri" w:cs="Calibri"/>
                <w:b/>
                <w:bCs/>
                <w:color w:val="0A33B6"/>
                <w:sz w:val="16"/>
                <w:szCs w:val="16"/>
              </w:rPr>
              <w:t xml:space="preserve">Barrare </w:t>
            </w:r>
            <w:r w:rsidRPr="00BD0DF8">
              <w:rPr>
                <w:rFonts w:ascii="Calibri" w:hAnsi="Calibri" w:cs="Calibri"/>
                <w:b/>
                <w:bCs/>
                <w:color w:val="0A33B6"/>
                <w:sz w:val="16"/>
                <w:szCs w:val="16"/>
                <w:u w:val="single"/>
              </w:rPr>
              <w:t>SI</w:t>
            </w:r>
            <w:r w:rsidRPr="00BD0DF8">
              <w:rPr>
                <w:rFonts w:ascii="Calibri" w:hAnsi="Calibri" w:cs="Calibri"/>
                <w:b/>
                <w:bCs/>
                <w:color w:val="0A33B6"/>
                <w:sz w:val="16"/>
                <w:szCs w:val="16"/>
              </w:rPr>
              <w:t xml:space="preserve"> se si </w:t>
            </w:r>
            <w:r w:rsidRPr="00BD0DF8">
              <w:rPr>
                <w:rFonts w:ascii="Calibri" w:hAnsi="Calibri" w:cs="Calibri"/>
                <w:b/>
                <w:bCs/>
                <w:color w:val="0A33B6"/>
                <w:sz w:val="16"/>
                <w:szCs w:val="16"/>
                <w:u w:val="single"/>
              </w:rPr>
              <w:t>CONFERMA</w:t>
            </w:r>
            <w:r w:rsidRPr="00BD0DF8">
              <w:rPr>
                <w:rFonts w:ascii="Calibri" w:hAnsi="Calibri" w:cs="Calibri"/>
                <w:b/>
                <w:bCs/>
                <w:color w:val="0A33B6"/>
                <w:sz w:val="16"/>
                <w:szCs w:val="16"/>
              </w:rPr>
              <w:t xml:space="preserve"> </w:t>
            </w:r>
            <w:r w:rsidRPr="00BD0DF8">
              <w:rPr>
                <w:rFonts w:ascii="Calibri" w:hAnsi="Calibri" w:cs="Calibri"/>
                <w:b/>
                <w:bCs/>
                <w:color w:val="0A33B6"/>
                <w:sz w:val="16"/>
                <w:szCs w:val="16"/>
                <w:u w:val="single"/>
              </w:rPr>
              <w:t xml:space="preserve">di </w:t>
            </w:r>
            <w:r>
              <w:rPr>
                <w:rFonts w:ascii="Calibri" w:hAnsi="Calibri" w:cs="Calibri"/>
                <w:b/>
                <w:bCs/>
                <w:color w:val="0A33B6"/>
                <w:sz w:val="16"/>
                <w:szCs w:val="16"/>
                <w:u w:val="single"/>
              </w:rPr>
              <w:t xml:space="preserve"> NON </w:t>
            </w:r>
            <w:r w:rsidRPr="00BD0DF8">
              <w:rPr>
                <w:rFonts w:ascii="Calibri" w:hAnsi="Calibri" w:cs="Calibri"/>
                <w:b/>
                <w:bCs/>
                <w:color w:val="0A33B6"/>
                <w:sz w:val="16"/>
                <w:szCs w:val="16"/>
                <w:u w:val="single"/>
              </w:rPr>
              <w:t xml:space="preserve">essersi reso gravemente colpevole di false dichiarazioni </w:t>
            </w:r>
          </w:p>
          <w:p w:rsidR="007505BB" w:rsidRPr="003A443E" w:rsidRDefault="007505BB" w:rsidP="00D67B25">
            <w:pPr>
              <w:rPr>
                <w:rFonts w:ascii="Arial" w:hAnsi="Arial" w:cs="Arial"/>
                <w:color w:val="000000"/>
                <w:sz w:val="15"/>
                <w:szCs w:val="15"/>
              </w:rPr>
            </w:pPr>
            <w:r w:rsidRPr="003A443E">
              <w:rPr>
                <w:rFonts w:ascii="Arial" w:hAnsi="Arial" w:cs="Arial"/>
                <w:color w:val="000000"/>
                <w:sz w:val="15"/>
                <w:szCs w:val="15"/>
              </w:rPr>
              <w:t>[ ] Sì [ ] No</w:t>
            </w:r>
          </w:p>
          <w:p w:rsidR="007505BB" w:rsidRDefault="007505BB" w:rsidP="00D67B25">
            <w:pPr>
              <w:rPr>
                <w:rFonts w:ascii="Arial" w:hAnsi="Arial" w:cs="Arial"/>
                <w:color w:val="000000"/>
              </w:rPr>
            </w:pPr>
          </w:p>
          <w:p w:rsidR="007505BB" w:rsidRDefault="007505BB" w:rsidP="00D67B25">
            <w:pPr>
              <w:rPr>
                <w:rFonts w:ascii="Arial" w:hAnsi="Arial" w:cs="Arial"/>
                <w:color w:val="000000"/>
              </w:rPr>
            </w:pPr>
          </w:p>
          <w:p w:rsidR="007505BB" w:rsidRPr="00BD0DF8" w:rsidRDefault="007505BB" w:rsidP="00D67B25">
            <w:pPr>
              <w:tabs>
                <w:tab w:val="left" w:pos="2680"/>
              </w:tabs>
              <w:autoSpaceDE w:val="0"/>
              <w:autoSpaceDN w:val="0"/>
              <w:adjustRightInd w:val="0"/>
              <w:rPr>
                <w:rFonts w:ascii="Calibri" w:hAnsi="Calibri" w:cs="Calibri"/>
                <w:b/>
                <w:bCs/>
                <w:color w:val="0A33B6"/>
                <w:sz w:val="16"/>
                <w:szCs w:val="16"/>
              </w:rPr>
            </w:pPr>
            <w:r w:rsidRPr="00BD0DF8">
              <w:rPr>
                <w:rFonts w:ascii="Calibri" w:hAnsi="Calibri" w:cs="Calibri"/>
                <w:b/>
                <w:bCs/>
                <w:color w:val="0A33B6"/>
                <w:sz w:val="16"/>
                <w:szCs w:val="16"/>
              </w:rPr>
              <w:t xml:space="preserve">Barrare </w:t>
            </w:r>
            <w:r w:rsidRPr="00BD0DF8">
              <w:rPr>
                <w:rFonts w:ascii="Calibri" w:hAnsi="Calibri" w:cs="Calibri"/>
                <w:b/>
                <w:bCs/>
                <w:color w:val="0A33B6"/>
                <w:sz w:val="16"/>
                <w:szCs w:val="16"/>
                <w:u w:val="single"/>
              </w:rPr>
              <w:t>SI</w:t>
            </w:r>
            <w:r w:rsidRPr="00BD0DF8">
              <w:rPr>
                <w:rFonts w:ascii="Calibri" w:hAnsi="Calibri" w:cs="Calibri"/>
                <w:b/>
                <w:bCs/>
                <w:color w:val="0A33B6"/>
                <w:sz w:val="16"/>
                <w:szCs w:val="16"/>
              </w:rPr>
              <w:t xml:space="preserve"> se si </w:t>
            </w:r>
            <w:r w:rsidRPr="00BD0DF8">
              <w:rPr>
                <w:rFonts w:ascii="Calibri" w:hAnsi="Calibri" w:cs="Calibri"/>
                <w:b/>
                <w:bCs/>
                <w:color w:val="0A33B6"/>
                <w:sz w:val="16"/>
                <w:szCs w:val="16"/>
                <w:u w:val="single"/>
              </w:rPr>
              <w:t>CONFERMA</w:t>
            </w:r>
            <w:r w:rsidRPr="00BD0DF8">
              <w:rPr>
                <w:rFonts w:ascii="Calibri" w:hAnsi="Calibri" w:cs="Calibri"/>
                <w:b/>
                <w:bCs/>
                <w:color w:val="0A33B6"/>
                <w:sz w:val="16"/>
                <w:szCs w:val="16"/>
              </w:rPr>
              <w:t xml:space="preserve"> </w:t>
            </w:r>
            <w:r w:rsidRPr="00BD0DF8">
              <w:rPr>
                <w:rFonts w:ascii="Calibri" w:hAnsi="Calibri" w:cs="Calibri"/>
                <w:b/>
                <w:bCs/>
                <w:color w:val="0A33B6"/>
                <w:sz w:val="16"/>
                <w:szCs w:val="16"/>
                <w:u w:val="single"/>
              </w:rPr>
              <w:t xml:space="preserve">di </w:t>
            </w:r>
            <w:r>
              <w:rPr>
                <w:rFonts w:ascii="Calibri" w:hAnsi="Calibri" w:cs="Calibri"/>
                <w:b/>
                <w:bCs/>
                <w:color w:val="0A33B6"/>
                <w:sz w:val="16"/>
                <w:szCs w:val="16"/>
                <w:u w:val="single"/>
              </w:rPr>
              <w:t xml:space="preserve"> NON </w:t>
            </w:r>
            <w:r w:rsidRPr="00BD0DF8">
              <w:rPr>
                <w:rFonts w:ascii="Calibri" w:hAnsi="Calibri" w:cs="Calibri"/>
                <w:b/>
                <w:bCs/>
                <w:color w:val="0A33B6"/>
                <w:sz w:val="16"/>
                <w:szCs w:val="16"/>
                <w:u w:val="single"/>
              </w:rPr>
              <w:t>TROVA</w:t>
            </w:r>
            <w:r>
              <w:rPr>
                <w:rFonts w:ascii="Calibri" w:hAnsi="Calibri" w:cs="Calibri"/>
                <w:b/>
                <w:bCs/>
                <w:color w:val="0A33B6"/>
                <w:sz w:val="16"/>
                <w:szCs w:val="16"/>
                <w:u w:val="single"/>
              </w:rPr>
              <w:t>RSI</w:t>
            </w:r>
            <w:r w:rsidRPr="00BD0DF8">
              <w:rPr>
                <w:rFonts w:ascii="Calibri" w:hAnsi="Calibri" w:cs="Calibri"/>
                <w:b/>
                <w:bCs/>
                <w:color w:val="0A33B6"/>
                <w:sz w:val="16"/>
                <w:szCs w:val="16"/>
              </w:rPr>
              <w:t xml:space="preserve"> in una delle cause di esclusione cui all’art. 80 comma 5 lett. c del D.lgs. 50/2016</w:t>
            </w:r>
          </w:p>
          <w:p w:rsidR="007505BB" w:rsidRPr="003A443E" w:rsidRDefault="007505BB" w:rsidP="00D67B25">
            <w:pPr>
              <w:rPr>
                <w:color w:val="000000"/>
              </w:rPr>
            </w:pPr>
            <w:r w:rsidRPr="003A443E">
              <w:rPr>
                <w:rFonts w:ascii="Arial" w:hAnsi="Arial" w:cs="Arial"/>
                <w:color w:val="000000"/>
                <w:sz w:val="15"/>
                <w:szCs w:val="15"/>
              </w:rPr>
              <w:t>[ ] Sì [ ] No</w:t>
            </w:r>
          </w:p>
        </w:tc>
      </w:tr>
    </w:tbl>
    <w:p w:rsidR="007505BB" w:rsidRDefault="007505BB" w:rsidP="007505BB">
      <w:pPr>
        <w:pStyle w:val="SectionTitle"/>
        <w:rPr>
          <w:rFonts w:ascii="Arial" w:hAnsi="Arial" w:cs="Arial"/>
          <w:b w:val="0"/>
          <w:caps/>
          <w:sz w:val="15"/>
          <w:szCs w:val="15"/>
        </w:rPr>
      </w:pPr>
    </w:p>
    <w:p w:rsidR="007505BB" w:rsidRDefault="007505BB" w:rsidP="007505BB">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7505BB"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3A443E" w:rsidRDefault="007505BB" w:rsidP="00D67B25">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 xml:space="preserve">f), </w:t>
            </w:r>
            <w:r>
              <w:rPr>
                <w:rFonts w:ascii="Arial" w:hAnsi="Arial" w:cs="Arial"/>
                <w:i/>
                <w:color w:val="000000"/>
                <w:sz w:val="15"/>
                <w:szCs w:val="15"/>
              </w:rPr>
              <w:t xml:space="preserve">f bis), f </w:t>
            </w:r>
            <w:proofErr w:type="spellStart"/>
            <w:r>
              <w:rPr>
                <w:rFonts w:ascii="Arial" w:hAnsi="Arial" w:cs="Arial"/>
                <w:i/>
                <w:color w:val="000000"/>
                <w:sz w:val="15"/>
                <w:szCs w:val="15"/>
              </w:rPr>
              <w:t>ter</w:t>
            </w:r>
            <w:proofErr w:type="spellEnd"/>
            <w:r>
              <w:rPr>
                <w:rFonts w:ascii="Arial" w:hAnsi="Arial" w:cs="Arial"/>
                <w:i/>
                <w:color w:val="000000"/>
                <w:sz w:val="15"/>
                <w:szCs w:val="15"/>
              </w:rPr>
              <w:t xml:space="preserve">), </w:t>
            </w:r>
            <w:r w:rsidRPr="003A443E">
              <w:rPr>
                <w:rFonts w:ascii="Arial" w:hAnsi="Arial" w:cs="Arial"/>
                <w:i/>
                <w:color w:val="000000"/>
                <w:sz w:val="15"/>
                <w:szCs w:val="15"/>
              </w:rPr>
              <w:t>g), h), i), l), m)</w:t>
            </w:r>
            <w:r w:rsidRPr="003A443E">
              <w:rPr>
                <w:rFonts w:ascii="Arial" w:hAnsi="Arial" w:cs="Arial"/>
                <w:color w:val="000000"/>
                <w:sz w:val="15"/>
                <w:szCs w:val="15"/>
              </w:rPr>
              <w:t xml:space="preserve"> del Codice e art. 53 comma 16-ter del D. </w:t>
            </w:r>
            <w:proofErr w:type="spellStart"/>
            <w:r w:rsidRPr="003A443E">
              <w:rPr>
                <w:rFonts w:ascii="Arial" w:hAnsi="Arial" w:cs="Arial"/>
                <w:color w:val="000000"/>
                <w:sz w:val="15"/>
                <w:szCs w:val="15"/>
              </w:rPr>
              <w:t>Lgs</w:t>
            </w:r>
            <w:proofErr w:type="spellEnd"/>
            <w:r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0953DC" w:rsidRDefault="007505BB" w:rsidP="00D67B25">
            <w:r w:rsidRPr="000953DC">
              <w:rPr>
                <w:rFonts w:ascii="Arial" w:hAnsi="Arial" w:cs="Arial"/>
                <w:b/>
                <w:sz w:val="15"/>
                <w:szCs w:val="15"/>
              </w:rPr>
              <w:t>Risposta:</w:t>
            </w:r>
          </w:p>
        </w:tc>
      </w:tr>
      <w:tr w:rsidR="007505BB"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3A443E" w:rsidRDefault="007505BB" w:rsidP="00D67B25">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0953DC" w:rsidRDefault="007505BB" w:rsidP="00D67B25">
            <w:pPr>
              <w:rPr>
                <w:rFonts w:ascii="Arial" w:hAnsi="Arial" w:cs="Arial"/>
                <w:sz w:val="14"/>
                <w:szCs w:val="14"/>
              </w:rPr>
            </w:pPr>
            <w:r w:rsidRPr="000953DC">
              <w:rPr>
                <w:rFonts w:ascii="Arial" w:hAnsi="Arial" w:cs="Arial"/>
                <w:sz w:val="14"/>
                <w:szCs w:val="14"/>
              </w:rPr>
              <w:t>[ ] Sì [ ] No</w:t>
            </w:r>
          </w:p>
          <w:p w:rsidR="007505BB" w:rsidRPr="000953DC" w:rsidRDefault="007505BB" w:rsidP="00D67B25">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7505BB" w:rsidRPr="000953DC" w:rsidRDefault="007505BB" w:rsidP="00D67B25">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7505BB"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121BF6" w:rsidRDefault="007505BB" w:rsidP="00D67B25">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7505BB" w:rsidRPr="00121BF6" w:rsidRDefault="007505BB" w:rsidP="00D67B25">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291"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291"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7505BB" w:rsidRPr="00121BF6" w:rsidRDefault="007505BB" w:rsidP="00D67B25">
            <w:pPr>
              <w:pStyle w:val="NormaleWeb1"/>
              <w:spacing w:before="0" w:after="0"/>
              <w:ind w:left="284" w:hanging="284"/>
              <w:jc w:val="both"/>
              <w:rPr>
                <w:rFonts w:ascii="Arial" w:hAnsi="Arial" w:cs="Arial"/>
                <w:color w:val="000000"/>
                <w:sz w:val="14"/>
                <w:szCs w:val="14"/>
              </w:rPr>
            </w:pPr>
          </w:p>
          <w:p w:rsidR="007505BB" w:rsidRPr="00121BF6" w:rsidRDefault="007505BB" w:rsidP="00D67B25">
            <w:pPr>
              <w:pStyle w:val="NormaleWeb1"/>
              <w:spacing w:before="0" w:after="0"/>
              <w:jc w:val="both"/>
              <w:rPr>
                <w:rFonts w:ascii="Arial" w:hAnsi="Arial" w:cs="Arial"/>
                <w:color w:val="000000"/>
                <w:sz w:val="14"/>
                <w:szCs w:val="14"/>
              </w:rPr>
            </w:pPr>
          </w:p>
          <w:p w:rsidR="007505BB" w:rsidRPr="00121BF6" w:rsidRDefault="007505BB" w:rsidP="00D67B25">
            <w:pPr>
              <w:pStyle w:val="NormaleWeb1"/>
              <w:spacing w:before="0" w:after="0"/>
              <w:jc w:val="both"/>
              <w:rPr>
                <w:rFonts w:ascii="Arial" w:hAnsi="Arial" w:cs="Arial"/>
                <w:color w:val="000000"/>
                <w:sz w:val="14"/>
                <w:szCs w:val="14"/>
              </w:rPr>
            </w:pPr>
          </w:p>
          <w:p w:rsidR="007505BB" w:rsidRDefault="007505BB" w:rsidP="00D67B25">
            <w:pPr>
              <w:pStyle w:val="NormaleWeb1"/>
              <w:numPr>
                <w:ilvl w:val="0"/>
                <w:numId w:val="10"/>
              </w:numPr>
              <w:spacing w:before="0" w:after="0"/>
              <w:ind w:left="284" w:hanging="284"/>
              <w:jc w:val="both"/>
              <w:rPr>
                <w:rFonts w:ascii="Arial" w:hAnsi="Arial" w:cs="Arial"/>
                <w:color w:val="000000"/>
                <w:sz w:val="14"/>
                <w:szCs w:val="14"/>
              </w:rPr>
            </w:pPr>
            <w:r w:rsidRPr="001C1DC6">
              <w:rPr>
                <w:rFonts w:ascii="Arial" w:hAnsi="Arial" w:cs="Arial"/>
                <w:color w:val="000000"/>
                <w:sz w:val="14"/>
                <w:szCs w:val="14"/>
              </w:rPr>
              <w:t>ha presentato nella procedura di gara in corso e negli affidamenti di subappalti documentazione o dichiarazioni non veritiere (Articolo 80, comma 5, lettera f-bis);</w:t>
            </w:r>
          </w:p>
          <w:p w:rsidR="007505BB" w:rsidRDefault="007505BB" w:rsidP="00D67B25">
            <w:pPr>
              <w:pStyle w:val="NormaleWeb1"/>
              <w:spacing w:before="0" w:after="0"/>
              <w:ind w:left="284"/>
              <w:jc w:val="both"/>
              <w:rPr>
                <w:rFonts w:ascii="Arial" w:hAnsi="Arial" w:cs="Arial"/>
                <w:color w:val="000000"/>
                <w:sz w:val="14"/>
                <w:szCs w:val="14"/>
              </w:rPr>
            </w:pPr>
          </w:p>
          <w:p w:rsidR="007505BB" w:rsidRDefault="007505BB" w:rsidP="00D67B25">
            <w:pPr>
              <w:pStyle w:val="NormaleWeb1"/>
              <w:spacing w:before="0" w:after="0"/>
              <w:ind w:left="284"/>
              <w:jc w:val="both"/>
              <w:rPr>
                <w:rFonts w:ascii="Arial" w:hAnsi="Arial" w:cs="Arial"/>
                <w:color w:val="000000"/>
                <w:sz w:val="14"/>
                <w:szCs w:val="14"/>
              </w:rPr>
            </w:pPr>
          </w:p>
          <w:p w:rsidR="007505BB" w:rsidRDefault="007505BB" w:rsidP="00D67B25">
            <w:pPr>
              <w:pStyle w:val="NormaleWeb1"/>
              <w:spacing w:before="0" w:after="0"/>
              <w:ind w:left="284"/>
              <w:jc w:val="both"/>
              <w:rPr>
                <w:rFonts w:ascii="Arial" w:hAnsi="Arial" w:cs="Arial"/>
                <w:color w:val="000000"/>
                <w:sz w:val="14"/>
                <w:szCs w:val="14"/>
              </w:rPr>
            </w:pPr>
          </w:p>
          <w:p w:rsidR="007505BB" w:rsidRDefault="007505BB" w:rsidP="00D67B25">
            <w:pPr>
              <w:pStyle w:val="NormaleWeb1"/>
              <w:spacing w:before="0" w:after="0"/>
              <w:ind w:left="284"/>
              <w:jc w:val="both"/>
              <w:rPr>
                <w:rFonts w:ascii="Arial" w:hAnsi="Arial" w:cs="Arial"/>
                <w:color w:val="000000"/>
                <w:sz w:val="14"/>
                <w:szCs w:val="14"/>
              </w:rPr>
            </w:pPr>
          </w:p>
          <w:p w:rsidR="007505BB" w:rsidRDefault="007505BB" w:rsidP="00D67B25">
            <w:pPr>
              <w:pStyle w:val="NormaleWeb1"/>
              <w:spacing w:before="0" w:after="0"/>
              <w:ind w:left="284"/>
              <w:jc w:val="both"/>
              <w:rPr>
                <w:rFonts w:ascii="Arial" w:hAnsi="Arial" w:cs="Arial"/>
                <w:color w:val="000000"/>
                <w:sz w:val="14"/>
                <w:szCs w:val="14"/>
              </w:rPr>
            </w:pPr>
          </w:p>
          <w:p w:rsidR="007505BB" w:rsidRPr="001C1DC6" w:rsidRDefault="007505BB" w:rsidP="00D67B25">
            <w:pPr>
              <w:pStyle w:val="NormaleWeb1"/>
              <w:spacing w:before="0" w:after="0"/>
              <w:ind w:left="284"/>
              <w:jc w:val="both"/>
              <w:rPr>
                <w:rFonts w:ascii="Arial" w:hAnsi="Arial" w:cs="Arial"/>
                <w:color w:val="000000"/>
                <w:sz w:val="14"/>
                <w:szCs w:val="14"/>
              </w:rPr>
            </w:pPr>
          </w:p>
          <w:p w:rsidR="007505BB" w:rsidRDefault="007505BB" w:rsidP="00D67B25">
            <w:pPr>
              <w:pStyle w:val="NormaleWeb1"/>
              <w:numPr>
                <w:ilvl w:val="0"/>
                <w:numId w:val="10"/>
              </w:numPr>
              <w:spacing w:before="0" w:after="0"/>
              <w:ind w:left="284" w:hanging="284"/>
              <w:jc w:val="both"/>
              <w:rPr>
                <w:rFonts w:ascii="Arial" w:hAnsi="Arial" w:cs="Arial"/>
                <w:color w:val="000000"/>
                <w:sz w:val="14"/>
                <w:szCs w:val="14"/>
              </w:rPr>
            </w:pPr>
            <w:r w:rsidRPr="001C1DC6">
              <w:rPr>
                <w:rFonts w:ascii="Arial" w:hAnsi="Arial" w:cs="Arial"/>
                <w:color w:val="000000"/>
                <w:sz w:val="14"/>
                <w:szCs w:val="14"/>
              </w:rPr>
              <w:t xml:space="preserve"> è iscritto nel casellario informatico tenuto dall’Osservatorio dell’ANAC per aver presentato false dichiarazioni o falsa documentazione nelle procedure di gara e negli affidamenti di subappalti (Articolo 80, comma 5, lettera </w:t>
            </w:r>
            <w:proofErr w:type="spellStart"/>
            <w:r w:rsidRPr="001C1DC6">
              <w:rPr>
                <w:rFonts w:ascii="Arial" w:hAnsi="Arial" w:cs="Arial"/>
                <w:color w:val="000000"/>
                <w:sz w:val="14"/>
                <w:szCs w:val="14"/>
              </w:rPr>
              <w:t>f-ter</w:t>
            </w:r>
            <w:proofErr w:type="spellEnd"/>
            <w:r w:rsidRPr="001C1DC6">
              <w:rPr>
                <w:rFonts w:ascii="Arial" w:hAnsi="Arial" w:cs="Arial"/>
                <w:color w:val="000000"/>
                <w:sz w:val="14"/>
                <w:szCs w:val="14"/>
              </w:rPr>
              <w:t>) ;</w:t>
            </w:r>
          </w:p>
          <w:p w:rsidR="007505BB" w:rsidRDefault="007505BB" w:rsidP="00D67B25">
            <w:pPr>
              <w:pStyle w:val="NormaleWeb1"/>
              <w:spacing w:before="0" w:after="0"/>
              <w:ind w:left="284"/>
              <w:jc w:val="both"/>
              <w:rPr>
                <w:rFonts w:ascii="Arial" w:hAnsi="Arial" w:cs="Arial"/>
                <w:color w:val="000000"/>
                <w:sz w:val="14"/>
                <w:szCs w:val="14"/>
              </w:rPr>
            </w:pPr>
          </w:p>
          <w:p w:rsidR="007505BB" w:rsidRDefault="007505BB" w:rsidP="00D67B25">
            <w:pPr>
              <w:pStyle w:val="NormaleWeb1"/>
              <w:spacing w:before="0" w:after="0"/>
              <w:ind w:left="284"/>
              <w:jc w:val="both"/>
              <w:rPr>
                <w:rFonts w:ascii="Arial" w:hAnsi="Arial" w:cs="Arial"/>
                <w:color w:val="000000"/>
                <w:sz w:val="14"/>
                <w:szCs w:val="14"/>
              </w:rPr>
            </w:pPr>
          </w:p>
          <w:p w:rsidR="007505BB" w:rsidRDefault="007505BB" w:rsidP="00D67B25">
            <w:pPr>
              <w:pStyle w:val="NormaleWeb1"/>
              <w:spacing w:before="0" w:after="0"/>
              <w:ind w:left="284"/>
              <w:jc w:val="both"/>
              <w:rPr>
                <w:rFonts w:ascii="Arial" w:hAnsi="Arial" w:cs="Arial"/>
                <w:color w:val="000000"/>
                <w:sz w:val="14"/>
                <w:szCs w:val="14"/>
              </w:rPr>
            </w:pPr>
          </w:p>
          <w:p w:rsidR="007505BB" w:rsidRDefault="007505BB" w:rsidP="00D67B25">
            <w:pPr>
              <w:pStyle w:val="NormaleWeb1"/>
              <w:spacing w:before="0" w:after="0"/>
              <w:ind w:left="284"/>
              <w:jc w:val="both"/>
              <w:rPr>
                <w:rFonts w:ascii="Arial" w:hAnsi="Arial" w:cs="Arial"/>
                <w:color w:val="000000"/>
                <w:sz w:val="14"/>
                <w:szCs w:val="14"/>
              </w:rPr>
            </w:pPr>
          </w:p>
          <w:p w:rsidR="007505BB" w:rsidRDefault="007505BB" w:rsidP="00D67B25">
            <w:pPr>
              <w:pStyle w:val="NormaleWeb1"/>
              <w:spacing w:before="0" w:after="0"/>
              <w:ind w:left="284"/>
              <w:jc w:val="both"/>
              <w:rPr>
                <w:rFonts w:ascii="Arial" w:hAnsi="Arial" w:cs="Arial"/>
                <w:color w:val="000000"/>
                <w:sz w:val="14"/>
                <w:szCs w:val="14"/>
              </w:rPr>
            </w:pPr>
          </w:p>
          <w:p w:rsidR="007505BB" w:rsidRPr="00121BF6" w:rsidRDefault="007505BB" w:rsidP="00D67B25">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7505BB" w:rsidRPr="00121BF6" w:rsidRDefault="007505BB" w:rsidP="00D67B25">
            <w:pPr>
              <w:pStyle w:val="NormaleWeb1"/>
              <w:spacing w:before="0" w:after="0"/>
              <w:ind w:left="284" w:hanging="284"/>
              <w:jc w:val="both"/>
              <w:rPr>
                <w:rFonts w:ascii="Arial" w:hAnsi="Arial" w:cs="Arial"/>
                <w:color w:val="000000"/>
                <w:sz w:val="14"/>
                <w:szCs w:val="14"/>
              </w:rPr>
            </w:pPr>
          </w:p>
          <w:p w:rsidR="007505BB" w:rsidRPr="00121BF6" w:rsidRDefault="007505BB" w:rsidP="00D67B25">
            <w:pPr>
              <w:pStyle w:val="NormaleWeb1"/>
              <w:spacing w:before="0" w:after="0"/>
              <w:ind w:left="284" w:hanging="284"/>
              <w:jc w:val="both"/>
              <w:rPr>
                <w:rFonts w:ascii="Arial" w:hAnsi="Arial" w:cs="Arial"/>
                <w:color w:val="000000"/>
                <w:sz w:val="14"/>
                <w:szCs w:val="14"/>
              </w:rPr>
            </w:pPr>
          </w:p>
          <w:p w:rsidR="007505BB" w:rsidRPr="00121BF6" w:rsidRDefault="007505BB" w:rsidP="00D67B25">
            <w:pPr>
              <w:pStyle w:val="NormaleWeb1"/>
              <w:spacing w:before="0" w:after="0"/>
              <w:ind w:left="284" w:hanging="284"/>
              <w:jc w:val="both"/>
              <w:rPr>
                <w:rFonts w:ascii="Arial" w:hAnsi="Arial" w:cs="Arial"/>
                <w:color w:val="000000"/>
                <w:sz w:val="14"/>
                <w:szCs w:val="14"/>
              </w:rPr>
            </w:pPr>
          </w:p>
          <w:p w:rsidR="007505BB" w:rsidRPr="00121BF6" w:rsidRDefault="007505BB" w:rsidP="00D67B25">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1"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7505BB" w:rsidRPr="00121BF6" w:rsidRDefault="007505BB" w:rsidP="00D67B25">
            <w:pPr>
              <w:ind w:left="284" w:hanging="284"/>
              <w:jc w:val="both"/>
              <w:rPr>
                <w:rFonts w:ascii="Arial" w:hAnsi="Arial" w:cs="Arial"/>
                <w:color w:val="000000"/>
                <w:sz w:val="14"/>
                <w:szCs w:val="14"/>
              </w:rPr>
            </w:pPr>
          </w:p>
          <w:p w:rsidR="007505BB" w:rsidRPr="00121BF6" w:rsidRDefault="007505BB" w:rsidP="00D67B25">
            <w:pPr>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7505BB" w:rsidRPr="00121BF6" w:rsidRDefault="007505BB" w:rsidP="00D67B25">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7505BB" w:rsidRPr="00121BF6" w:rsidRDefault="007505BB" w:rsidP="00D67B25">
            <w:pPr>
              <w:pStyle w:val="NormaleWeb1"/>
              <w:spacing w:before="0" w:after="0"/>
              <w:ind w:left="284" w:hanging="284"/>
              <w:jc w:val="both"/>
              <w:rPr>
                <w:rFonts w:ascii="Arial" w:hAnsi="Arial" w:cs="Arial"/>
                <w:color w:val="000000"/>
                <w:sz w:val="14"/>
                <w:szCs w:val="14"/>
              </w:rPr>
            </w:pPr>
          </w:p>
          <w:p w:rsidR="007505BB" w:rsidRPr="00121BF6" w:rsidRDefault="007505BB" w:rsidP="00D67B25">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7505BB" w:rsidRPr="00121BF6" w:rsidRDefault="007505BB" w:rsidP="00D67B25">
            <w:pPr>
              <w:pStyle w:val="NormaleWeb1"/>
              <w:spacing w:before="0" w:after="0"/>
              <w:ind w:left="284" w:hanging="284"/>
              <w:jc w:val="both"/>
              <w:rPr>
                <w:rFonts w:ascii="Arial" w:hAnsi="Arial" w:cs="Arial"/>
                <w:color w:val="000000"/>
                <w:sz w:val="14"/>
                <w:szCs w:val="14"/>
              </w:rPr>
            </w:pPr>
          </w:p>
          <w:p w:rsidR="007505BB" w:rsidRPr="00121BF6" w:rsidRDefault="007505BB" w:rsidP="00D67B25">
            <w:pPr>
              <w:pStyle w:val="NormaleWeb1"/>
              <w:spacing w:before="0" w:after="0"/>
              <w:ind w:left="284" w:hanging="284"/>
              <w:jc w:val="both"/>
              <w:rPr>
                <w:rFonts w:ascii="Arial" w:hAnsi="Arial" w:cs="Arial"/>
                <w:color w:val="000000"/>
                <w:sz w:val="14"/>
                <w:szCs w:val="14"/>
              </w:rPr>
            </w:pPr>
          </w:p>
          <w:p w:rsidR="007505BB" w:rsidRPr="00121BF6" w:rsidRDefault="007505BB" w:rsidP="00D67B25">
            <w:pPr>
              <w:pStyle w:val="NormaleWeb1"/>
              <w:spacing w:before="0" w:after="0"/>
              <w:ind w:left="284" w:hanging="284"/>
              <w:jc w:val="both"/>
              <w:rPr>
                <w:rFonts w:ascii="Arial" w:hAnsi="Arial" w:cs="Arial"/>
                <w:color w:val="000000"/>
                <w:sz w:val="14"/>
                <w:szCs w:val="14"/>
              </w:rPr>
            </w:pPr>
          </w:p>
          <w:p w:rsidR="007505BB" w:rsidRPr="00121BF6" w:rsidRDefault="007505BB" w:rsidP="00D67B25">
            <w:pPr>
              <w:pStyle w:val="NormaleWeb1"/>
              <w:spacing w:before="0" w:after="0"/>
              <w:ind w:left="284" w:hanging="284"/>
              <w:jc w:val="both"/>
              <w:rPr>
                <w:rFonts w:ascii="Arial" w:hAnsi="Arial" w:cs="Arial"/>
                <w:color w:val="000000"/>
                <w:sz w:val="14"/>
                <w:szCs w:val="14"/>
              </w:rPr>
            </w:pPr>
          </w:p>
          <w:p w:rsidR="007505BB" w:rsidRPr="00121BF6" w:rsidRDefault="007505BB" w:rsidP="00D67B25">
            <w:pPr>
              <w:pStyle w:val="NormaleWeb1"/>
              <w:spacing w:before="0" w:after="0"/>
              <w:ind w:left="284" w:hanging="284"/>
              <w:jc w:val="both"/>
              <w:rPr>
                <w:rFonts w:ascii="Arial" w:hAnsi="Arial" w:cs="Arial"/>
                <w:color w:val="000000"/>
                <w:sz w:val="14"/>
                <w:szCs w:val="14"/>
              </w:rPr>
            </w:pPr>
          </w:p>
          <w:p w:rsidR="007505BB" w:rsidRPr="00121BF6" w:rsidRDefault="007505BB" w:rsidP="00D67B25">
            <w:pPr>
              <w:pStyle w:val="NormaleWeb1"/>
              <w:spacing w:before="0" w:after="0"/>
              <w:ind w:left="284" w:hanging="284"/>
              <w:jc w:val="both"/>
              <w:rPr>
                <w:rFonts w:ascii="Arial" w:hAnsi="Arial" w:cs="Arial"/>
                <w:color w:val="000000"/>
                <w:sz w:val="14"/>
                <w:szCs w:val="14"/>
              </w:rPr>
            </w:pPr>
          </w:p>
          <w:p w:rsidR="007505BB" w:rsidRDefault="007505BB" w:rsidP="00D67B25">
            <w:pPr>
              <w:pStyle w:val="NormaleWeb1"/>
              <w:spacing w:before="0" w:after="0"/>
              <w:ind w:left="284" w:hanging="284"/>
              <w:jc w:val="both"/>
              <w:rPr>
                <w:rFonts w:ascii="Arial" w:hAnsi="Arial" w:cs="Arial"/>
                <w:color w:val="000000"/>
                <w:sz w:val="14"/>
                <w:szCs w:val="14"/>
              </w:rPr>
            </w:pPr>
          </w:p>
          <w:p w:rsidR="007505BB" w:rsidRPr="00121BF6" w:rsidRDefault="007505BB" w:rsidP="00D67B25">
            <w:pPr>
              <w:pStyle w:val="NormaleWeb1"/>
              <w:spacing w:before="0" w:after="0"/>
              <w:ind w:left="284" w:hanging="284"/>
              <w:jc w:val="both"/>
              <w:rPr>
                <w:rFonts w:ascii="Arial" w:hAnsi="Arial" w:cs="Arial"/>
                <w:color w:val="000000"/>
                <w:sz w:val="14"/>
                <w:szCs w:val="14"/>
              </w:rPr>
            </w:pPr>
          </w:p>
          <w:p w:rsidR="007505BB" w:rsidRPr="00121BF6" w:rsidRDefault="007505BB" w:rsidP="00D67B25">
            <w:pPr>
              <w:pStyle w:val="NormaleWeb1"/>
              <w:spacing w:before="0" w:after="0"/>
              <w:ind w:left="284" w:hanging="284"/>
              <w:jc w:val="both"/>
              <w:rPr>
                <w:rFonts w:ascii="Arial" w:hAnsi="Arial" w:cs="Arial"/>
                <w:color w:val="000000"/>
                <w:sz w:val="14"/>
                <w:szCs w:val="14"/>
              </w:rPr>
            </w:pPr>
          </w:p>
          <w:p w:rsidR="007505BB" w:rsidRPr="00121BF6" w:rsidRDefault="007505BB" w:rsidP="00D67B25">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91" w:hAnsi="Arial" w:cs="Arial"/>
                  <w:color w:val="000000"/>
                  <w:sz w:val="14"/>
                  <w:szCs w:val="14"/>
                </w:rPr>
                <w:t>a legge 12 marzo 1999, n. 68</w:t>
              </w:r>
            </w:hyperlink>
          </w:p>
          <w:p w:rsidR="007505BB" w:rsidRPr="00121BF6" w:rsidRDefault="007505BB" w:rsidP="00D67B25">
            <w:pPr>
              <w:pStyle w:val="NormaleWeb1"/>
              <w:spacing w:before="0" w:after="0"/>
              <w:ind w:left="284"/>
              <w:jc w:val="both"/>
              <w:rPr>
                <w:rFonts w:eastAsia="font29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7505BB" w:rsidRPr="00121BF6" w:rsidRDefault="007505BB" w:rsidP="00D67B25">
            <w:pPr>
              <w:pStyle w:val="NormaleWeb1"/>
              <w:spacing w:before="0" w:after="0"/>
              <w:ind w:left="284" w:hanging="284"/>
              <w:jc w:val="both"/>
              <w:rPr>
                <w:rFonts w:eastAsia="font291"/>
                <w:color w:val="000000"/>
              </w:rPr>
            </w:pPr>
          </w:p>
          <w:p w:rsidR="007505BB" w:rsidRPr="00121BF6" w:rsidRDefault="007505BB" w:rsidP="00D67B25">
            <w:pPr>
              <w:pStyle w:val="NormaleWeb1"/>
              <w:spacing w:before="0" w:after="0"/>
              <w:jc w:val="both"/>
              <w:rPr>
                <w:rFonts w:ascii="Arial" w:hAnsi="Arial" w:cs="Arial"/>
                <w:color w:val="000000"/>
                <w:sz w:val="14"/>
                <w:szCs w:val="14"/>
              </w:rPr>
            </w:pPr>
          </w:p>
          <w:p w:rsidR="007505BB" w:rsidRPr="00121BF6" w:rsidRDefault="007505BB" w:rsidP="00D67B25">
            <w:pPr>
              <w:pStyle w:val="NormaleWeb1"/>
              <w:spacing w:before="0" w:after="0"/>
              <w:jc w:val="both"/>
              <w:rPr>
                <w:rFonts w:ascii="Arial" w:hAnsi="Arial" w:cs="Arial"/>
                <w:color w:val="000000"/>
                <w:sz w:val="14"/>
                <w:szCs w:val="14"/>
              </w:rPr>
            </w:pPr>
          </w:p>
          <w:p w:rsidR="007505BB" w:rsidRPr="00121BF6" w:rsidRDefault="007505BB" w:rsidP="00D67B25">
            <w:pPr>
              <w:pStyle w:val="NormaleWeb1"/>
              <w:spacing w:before="0" w:after="0"/>
              <w:jc w:val="both"/>
              <w:rPr>
                <w:rFonts w:ascii="Arial" w:hAnsi="Arial" w:cs="Arial"/>
                <w:color w:val="000000"/>
                <w:sz w:val="14"/>
                <w:szCs w:val="14"/>
              </w:rPr>
            </w:pPr>
          </w:p>
          <w:p w:rsidR="007505BB" w:rsidRPr="00121BF6" w:rsidRDefault="007505BB" w:rsidP="00D67B25">
            <w:pPr>
              <w:pStyle w:val="NormaleWeb1"/>
              <w:spacing w:before="0" w:after="0"/>
              <w:jc w:val="both"/>
              <w:rPr>
                <w:rFonts w:ascii="Arial" w:hAnsi="Arial" w:cs="Arial"/>
                <w:color w:val="000000"/>
                <w:sz w:val="14"/>
                <w:szCs w:val="14"/>
              </w:rPr>
            </w:pPr>
          </w:p>
          <w:p w:rsidR="007505BB" w:rsidRPr="00121BF6" w:rsidRDefault="007505BB" w:rsidP="00D67B25">
            <w:pPr>
              <w:pStyle w:val="NormaleWeb1"/>
              <w:spacing w:before="0" w:after="0"/>
              <w:jc w:val="both"/>
              <w:rPr>
                <w:rFonts w:ascii="Arial" w:hAnsi="Arial" w:cs="Arial"/>
                <w:color w:val="000000"/>
                <w:sz w:val="14"/>
                <w:szCs w:val="14"/>
              </w:rPr>
            </w:pPr>
          </w:p>
          <w:p w:rsidR="007505BB" w:rsidRPr="00121BF6" w:rsidRDefault="007505BB" w:rsidP="00D67B25">
            <w:pPr>
              <w:pStyle w:val="NormaleWeb1"/>
              <w:spacing w:before="0" w:after="0"/>
              <w:jc w:val="both"/>
              <w:rPr>
                <w:rFonts w:ascii="Arial" w:hAnsi="Arial" w:cs="Arial"/>
                <w:color w:val="000000"/>
                <w:sz w:val="14"/>
                <w:szCs w:val="14"/>
              </w:rPr>
            </w:pPr>
          </w:p>
          <w:p w:rsidR="007505BB" w:rsidRPr="00121BF6" w:rsidRDefault="007505BB" w:rsidP="00D67B25">
            <w:pPr>
              <w:pStyle w:val="NormaleWeb1"/>
              <w:spacing w:before="0" w:after="0"/>
              <w:jc w:val="both"/>
              <w:rPr>
                <w:rFonts w:ascii="Arial" w:hAnsi="Arial" w:cs="Arial"/>
                <w:color w:val="000000"/>
                <w:sz w:val="14"/>
                <w:szCs w:val="14"/>
              </w:rPr>
            </w:pPr>
          </w:p>
          <w:p w:rsidR="007505BB" w:rsidRPr="00121BF6" w:rsidRDefault="007505BB" w:rsidP="00D67B25">
            <w:pPr>
              <w:pStyle w:val="NormaleWeb1"/>
              <w:spacing w:before="0" w:after="0"/>
              <w:jc w:val="both"/>
              <w:rPr>
                <w:rFonts w:ascii="Arial" w:hAnsi="Arial" w:cs="Arial"/>
                <w:color w:val="000000"/>
                <w:sz w:val="14"/>
                <w:szCs w:val="14"/>
              </w:rPr>
            </w:pPr>
          </w:p>
          <w:p w:rsidR="007505BB" w:rsidRPr="00121BF6" w:rsidRDefault="007505BB" w:rsidP="00D67B25">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91" w:hAnsi="Arial" w:cs="Arial"/>
                  <w:color w:val="000000"/>
                  <w:sz w:val="14"/>
                  <w:szCs w:val="14"/>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91"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7505BB" w:rsidRPr="00121BF6" w:rsidRDefault="007505BB" w:rsidP="00D67B25">
            <w:pPr>
              <w:pStyle w:val="NormaleWeb1"/>
              <w:spacing w:before="0" w:after="0"/>
              <w:ind w:left="284" w:hanging="284"/>
              <w:jc w:val="both"/>
              <w:rPr>
                <w:rFonts w:ascii="Arial" w:hAnsi="Arial" w:cs="Arial"/>
                <w:color w:val="000000"/>
                <w:sz w:val="14"/>
                <w:szCs w:val="14"/>
              </w:rPr>
            </w:pPr>
          </w:p>
          <w:p w:rsidR="007505BB" w:rsidRPr="00121BF6" w:rsidRDefault="007505BB" w:rsidP="00D67B25">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7505BB" w:rsidRPr="00121BF6" w:rsidRDefault="007505BB" w:rsidP="00D67B25">
            <w:pPr>
              <w:pStyle w:val="NormaleWeb1"/>
              <w:spacing w:before="0" w:after="0"/>
              <w:ind w:left="284" w:hanging="284"/>
              <w:jc w:val="both"/>
              <w:rPr>
                <w:rFonts w:ascii="Arial" w:hAnsi="Arial" w:cs="Arial"/>
                <w:color w:val="000000"/>
                <w:sz w:val="14"/>
                <w:szCs w:val="14"/>
              </w:rPr>
            </w:pPr>
          </w:p>
          <w:p w:rsidR="007505BB" w:rsidRPr="00121BF6" w:rsidRDefault="007505BB" w:rsidP="00D67B25">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7505BB" w:rsidRPr="00121BF6" w:rsidRDefault="007505BB" w:rsidP="00D67B25">
            <w:pPr>
              <w:pStyle w:val="NormaleWeb1"/>
              <w:spacing w:before="0" w:after="0"/>
              <w:ind w:left="284" w:hanging="284"/>
              <w:jc w:val="both"/>
              <w:rPr>
                <w:rFonts w:ascii="Arial" w:hAnsi="Arial" w:cs="Arial"/>
                <w:color w:val="000000"/>
                <w:sz w:val="14"/>
                <w:szCs w:val="14"/>
              </w:rPr>
            </w:pPr>
          </w:p>
          <w:p w:rsidR="007505BB" w:rsidRPr="00121BF6" w:rsidRDefault="007505BB" w:rsidP="00D67B25">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ricorrono i casi previsti all’articolo 4, primo comma, della Legge 24 novembre 1981, n. 689 (articolo 80, comma 5, lettera l) ? </w:t>
            </w:r>
          </w:p>
          <w:p w:rsidR="007505BB" w:rsidRPr="00121BF6" w:rsidRDefault="007505BB" w:rsidP="00D67B25">
            <w:pPr>
              <w:pStyle w:val="NormaleWeb1"/>
              <w:spacing w:before="0" w:after="0"/>
              <w:ind w:left="284" w:hanging="284"/>
              <w:jc w:val="both"/>
              <w:rPr>
                <w:rFonts w:ascii="Arial" w:hAnsi="Arial" w:cs="Arial"/>
                <w:color w:val="000000"/>
                <w:sz w:val="14"/>
                <w:szCs w:val="14"/>
              </w:rPr>
            </w:pPr>
          </w:p>
          <w:p w:rsidR="007505BB" w:rsidRPr="00121BF6" w:rsidRDefault="007505BB" w:rsidP="00D67B25">
            <w:pPr>
              <w:pStyle w:val="NormaleWeb1"/>
              <w:spacing w:before="0" w:after="0"/>
              <w:ind w:left="284" w:hanging="284"/>
              <w:jc w:val="both"/>
              <w:rPr>
                <w:rFonts w:ascii="Arial" w:hAnsi="Arial" w:cs="Arial"/>
                <w:color w:val="000000"/>
                <w:sz w:val="14"/>
                <w:szCs w:val="14"/>
              </w:rPr>
            </w:pPr>
          </w:p>
          <w:p w:rsidR="007505BB" w:rsidRPr="00121BF6" w:rsidRDefault="007505BB" w:rsidP="00D67B25">
            <w:pPr>
              <w:pStyle w:val="NormaleWeb1"/>
              <w:spacing w:before="0" w:after="0"/>
              <w:ind w:left="284" w:hanging="284"/>
              <w:jc w:val="both"/>
              <w:rPr>
                <w:rFonts w:ascii="Arial" w:hAnsi="Arial" w:cs="Arial"/>
                <w:color w:val="000000"/>
                <w:sz w:val="14"/>
                <w:szCs w:val="14"/>
              </w:rPr>
            </w:pPr>
          </w:p>
          <w:p w:rsidR="007505BB" w:rsidRPr="00121BF6" w:rsidRDefault="007505BB" w:rsidP="00D67B25">
            <w:pPr>
              <w:pStyle w:val="NormaleWeb1"/>
              <w:spacing w:before="0" w:after="0"/>
              <w:ind w:left="284" w:hanging="284"/>
              <w:jc w:val="both"/>
              <w:rPr>
                <w:rFonts w:ascii="Arial" w:hAnsi="Arial" w:cs="Arial"/>
                <w:color w:val="000000"/>
                <w:sz w:val="14"/>
                <w:szCs w:val="14"/>
              </w:rPr>
            </w:pPr>
          </w:p>
          <w:p w:rsidR="007505BB" w:rsidRPr="00121BF6" w:rsidRDefault="007505BB" w:rsidP="00D67B25">
            <w:pPr>
              <w:pStyle w:val="NormaleWeb1"/>
              <w:spacing w:before="0" w:after="0"/>
              <w:ind w:left="284" w:hanging="284"/>
              <w:jc w:val="both"/>
              <w:rPr>
                <w:rFonts w:ascii="Arial" w:hAnsi="Arial" w:cs="Arial"/>
                <w:color w:val="000000"/>
                <w:sz w:val="14"/>
                <w:szCs w:val="14"/>
              </w:rPr>
            </w:pPr>
          </w:p>
          <w:p w:rsidR="007505BB" w:rsidRPr="00121BF6" w:rsidRDefault="007505BB" w:rsidP="00D67B25">
            <w:pPr>
              <w:pStyle w:val="NormaleWeb1"/>
              <w:spacing w:before="0" w:after="0"/>
              <w:ind w:left="284" w:hanging="284"/>
              <w:jc w:val="both"/>
              <w:rPr>
                <w:rFonts w:ascii="Arial" w:hAnsi="Arial" w:cs="Arial"/>
                <w:color w:val="000000"/>
                <w:sz w:val="14"/>
                <w:szCs w:val="14"/>
              </w:rPr>
            </w:pPr>
          </w:p>
          <w:p w:rsidR="007505BB" w:rsidRPr="00121BF6" w:rsidRDefault="007505BB" w:rsidP="00D67B25">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91"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3A443E" w:rsidRDefault="007505BB" w:rsidP="00D67B25">
            <w:pPr>
              <w:rPr>
                <w:rFonts w:ascii="Arial" w:hAnsi="Arial" w:cs="Arial"/>
                <w:color w:val="000000"/>
                <w:sz w:val="15"/>
                <w:szCs w:val="15"/>
              </w:rPr>
            </w:pPr>
          </w:p>
          <w:p w:rsidR="007505BB" w:rsidRPr="003A443E" w:rsidRDefault="007505BB" w:rsidP="00D67B25">
            <w:pPr>
              <w:jc w:val="both"/>
              <w:rPr>
                <w:rFonts w:ascii="Arial" w:hAnsi="Arial" w:cs="Arial"/>
                <w:color w:val="000000"/>
                <w:sz w:val="14"/>
                <w:szCs w:val="14"/>
              </w:rPr>
            </w:pPr>
            <w:r w:rsidRPr="003A443E">
              <w:rPr>
                <w:rFonts w:ascii="Arial" w:hAnsi="Arial" w:cs="Arial"/>
                <w:color w:val="000000"/>
                <w:sz w:val="14"/>
                <w:szCs w:val="14"/>
              </w:rPr>
              <w:t>[ ] Sì [ ] No</w:t>
            </w:r>
          </w:p>
          <w:p w:rsidR="007505BB" w:rsidRPr="003A443E" w:rsidRDefault="007505BB" w:rsidP="00D67B25">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7505BB" w:rsidRPr="003A443E" w:rsidRDefault="007505BB" w:rsidP="00D67B25">
            <w:pPr>
              <w:jc w:val="both"/>
              <w:rPr>
                <w:rFonts w:ascii="Arial" w:hAnsi="Arial" w:cs="Arial"/>
                <w:color w:val="000000"/>
                <w:sz w:val="14"/>
                <w:szCs w:val="14"/>
              </w:rPr>
            </w:pPr>
            <w:r w:rsidRPr="003A443E">
              <w:rPr>
                <w:rFonts w:ascii="Arial" w:hAnsi="Arial" w:cs="Arial"/>
                <w:color w:val="000000"/>
                <w:sz w:val="14"/>
                <w:szCs w:val="14"/>
              </w:rPr>
              <w:t>[………..…][……….…][……….…]</w:t>
            </w:r>
          </w:p>
          <w:p w:rsidR="007505BB" w:rsidRDefault="007505BB" w:rsidP="00D67B25">
            <w:pPr>
              <w:jc w:val="both"/>
              <w:rPr>
                <w:rFonts w:ascii="Arial" w:hAnsi="Arial" w:cs="Arial"/>
                <w:color w:val="000000"/>
                <w:sz w:val="4"/>
                <w:szCs w:val="4"/>
              </w:rPr>
            </w:pPr>
          </w:p>
          <w:p w:rsidR="007505BB" w:rsidRPr="001D3A2B" w:rsidRDefault="007505BB" w:rsidP="00D67B25">
            <w:pPr>
              <w:jc w:val="both"/>
              <w:rPr>
                <w:rFonts w:ascii="Arial" w:hAnsi="Arial" w:cs="Arial"/>
                <w:color w:val="000000"/>
                <w:sz w:val="4"/>
                <w:szCs w:val="4"/>
              </w:rPr>
            </w:pPr>
          </w:p>
          <w:p w:rsidR="007505BB" w:rsidRPr="003A443E" w:rsidRDefault="007505BB" w:rsidP="00D67B25">
            <w:pPr>
              <w:jc w:val="both"/>
              <w:rPr>
                <w:rFonts w:ascii="Arial" w:hAnsi="Arial" w:cs="Arial"/>
                <w:color w:val="000000"/>
                <w:sz w:val="14"/>
                <w:szCs w:val="14"/>
              </w:rPr>
            </w:pPr>
            <w:r w:rsidRPr="003A443E">
              <w:rPr>
                <w:rFonts w:ascii="Arial" w:hAnsi="Arial" w:cs="Arial"/>
                <w:color w:val="000000"/>
                <w:sz w:val="14"/>
                <w:szCs w:val="14"/>
              </w:rPr>
              <w:t>[ ] Sì [ ] No</w:t>
            </w:r>
          </w:p>
          <w:p w:rsidR="007505BB" w:rsidRPr="003A443E" w:rsidRDefault="007505BB" w:rsidP="00D67B25">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7505BB" w:rsidRPr="003A443E" w:rsidRDefault="007505BB" w:rsidP="00D67B25">
            <w:pPr>
              <w:jc w:val="both"/>
              <w:rPr>
                <w:rFonts w:ascii="Arial" w:hAnsi="Arial" w:cs="Arial"/>
                <w:color w:val="000000"/>
                <w:sz w:val="14"/>
                <w:szCs w:val="14"/>
              </w:rPr>
            </w:pPr>
            <w:r w:rsidRPr="003A443E">
              <w:rPr>
                <w:rFonts w:ascii="Arial" w:hAnsi="Arial" w:cs="Arial"/>
                <w:color w:val="000000"/>
                <w:sz w:val="14"/>
                <w:szCs w:val="14"/>
              </w:rPr>
              <w:t>[………..…][……….…][……….…]</w:t>
            </w:r>
          </w:p>
          <w:p w:rsidR="007505BB" w:rsidRDefault="007505BB" w:rsidP="00D67B25">
            <w:pPr>
              <w:rPr>
                <w:rFonts w:ascii="Arial" w:hAnsi="Arial" w:cs="Arial"/>
                <w:color w:val="000000"/>
                <w:sz w:val="4"/>
                <w:szCs w:val="4"/>
              </w:rPr>
            </w:pPr>
          </w:p>
          <w:p w:rsidR="007505BB" w:rsidRPr="001D3A2B" w:rsidRDefault="007505BB" w:rsidP="00D67B25">
            <w:pPr>
              <w:rPr>
                <w:rFonts w:ascii="Arial" w:hAnsi="Arial" w:cs="Arial"/>
                <w:color w:val="000000"/>
                <w:sz w:val="4"/>
                <w:szCs w:val="4"/>
              </w:rPr>
            </w:pPr>
          </w:p>
          <w:p w:rsidR="007505BB" w:rsidRPr="003A443E" w:rsidRDefault="007505BB" w:rsidP="00D67B25">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7505BB" w:rsidRPr="003A443E" w:rsidRDefault="007505BB" w:rsidP="00D67B25">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7505BB" w:rsidRPr="003A443E" w:rsidRDefault="007505BB" w:rsidP="00D67B25">
            <w:pPr>
              <w:jc w:val="both"/>
              <w:rPr>
                <w:rFonts w:ascii="Arial" w:hAnsi="Arial" w:cs="Arial"/>
                <w:color w:val="000000"/>
                <w:sz w:val="14"/>
                <w:szCs w:val="14"/>
              </w:rPr>
            </w:pPr>
            <w:r w:rsidRPr="003A443E">
              <w:rPr>
                <w:rFonts w:ascii="Arial" w:hAnsi="Arial" w:cs="Arial"/>
                <w:color w:val="000000"/>
                <w:sz w:val="14"/>
                <w:szCs w:val="14"/>
              </w:rPr>
              <w:t>[………..…][……….…][……….…]</w:t>
            </w:r>
          </w:p>
          <w:p w:rsidR="007505BB" w:rsidRPr="003A443E" w:rsidRDefault="007505BB" w:rsidP="00D67B25">
            <w:pPr>
              <w:rPr>
                <w:rFonts w:ascii="Arial" w:hAnsi="Arial" w:cs="Arial"/>
                <w:color w:val="000000"/>
                <w:sz w:val="14"/>
                <w:szCs w:val="14"/>
              </w:rPr>
            </w:pPr>
            <w:r w:rsidRPr="003A443E">
              <w:rPr>
                <w:rFonts w:ascii="Arial" w:hAnsi="Arial" w:cs="Arial"/>
                <w:color w:val="000000"/>
                <w:sz w:val="14"/>
                <w:szCs w:val="14"/>
              </w:rPr>
              <w:t>[ ] Sì [ ] No</w:t>
            </w:r>
          </w:p>
          <w:p w:rsidR="007505BB" w:rsidRPr="003A443E" w:rsidRDefault="007505BB" w:rsidP="00D67B25">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7505BB" w:rsidRDefault="007505BB" w:rsidP="00D67B25">
            <w:pPr>
              <w:jc w:val="both"/>
              <w:rPr>
                <w:rFonts w:ascii="Arial" w:hAnsi="Arial" w:cs="Arial"/>
                <w:color w:val="000000"/>
                <w:sz w:val="14"/>
                <w:szCs w:val="14"/>
              </w:rPr>
            </w:pPr>
            <w:r w:rsidRPr="003A443E">
              <w:rPr>
                <w:rFonts w:ascii="Arial" w:hAnsi="Arial" w:cs="Arial"/>
                <w:color w:val="000000"/>
                <w:sz w:val="14"/>
                <w:szCs w:val="14"/>
              </w:rPr>
              <w:t>[………..…][……….…][……….…]</w:t>
            </w:r>
          </w:p>
          <w:p w:rsidR="007505BB" w:rsidRPr="003A443E" w:rsidRDefault="007505BB" w:rsidP="00D67B25">
            <w:pPr>
              <w:jc w:val="both"/>
              <w:rPr>
                <w:rFonts w:ascii="Arial" w:hAnsi="Arial" w:cs="Arial"/>
                <w:color w:val="000000"/>
                <w:sz w:val="14"/>
                <w:szCs w:val="14"/>
              </w:rPr>
            </w:pPr>
          </w:p>
          <w:p w:rsidR="007505BB" w:rsidRPr="003A443E" w:rsidRDefault="007505BB" w:rsidP="00D67B25">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7505BB" w:rsidRPr="003A443E" w:rsidRDefault="007505BB" w:rsidP="00D67B25">
            <w:pPr>
              <w:ind w:left="284" w:hanging="284"/>
              <w:jc w:val="both"/>
              <w:rPr>
                <w:rFonts w:ascii="Arial" w:hAnsi="Arial" w:cs="Arial"/>
                <w:color w:val="000000"/>
                <w:sz w:val="14"/>
                <w:szCs w:val="14"/>
              </w:rPr>
            </w:pPr>
          </w:p>
          <w:p w:rsidR="007505BB" w:rsidRPr="003A443E" w:rsidRDefault="007505BB" w:rsidP="00D67B25">
            <w:pPr>
              <w:ind w:left="284" w:hanging="284"/>
              <w:jc w:val="both"/>
              <w:rPr>
                <w:rFonts w:ascii="Arial" w:hAnsi="Arial" w:cs="Arial"/>
                <w:color w:val="000000"/>
              </w:rPr>
            </w:pPr>
            <w:r w:rsidRPr="003A443E">
              <w:rPr>
                <w:rFonts w:ascii="Arial" w:hAnsi="Arial" w:cs="Arial"/>
                <w:color w:val="000000"/>
                <w:sz w:val="14"/>
                <w:szCs w:val="14"/>
              </w:rPr>
              <w:t>[………..…][……….…][……….…]</w:t>
            </w:r>
          </w:p>
          <w:p w:rsidR="007505BB" w:rsidRPr="003A443E" w:rsidRDefault="007505BB" w:rsidP="00D67B25">
            <w:pPr>
              <w:rPr>
                <w:rFonts w:ascii="Arial" w:hAnsi="Arial" w:cs="Arial"/>
                <w:color w:val="000000"/>
                <w:sz w:val="14"/>
                <w:szCs w:val="14"/>
              </w:rPr>
            </w:pPr>
            <w:r w:rsidRPr="003A443E">
              <w:rPr>
                <w:rFonts w:ascii="Arial" w:hAnsi="Arial" w:cs="Arial"/>
                <w:color w:val="000000"/>
                <w:sz w:val="14"/>
                <w:szCs w:val="14"/>
              </w:rPr>
              <w:lastRenderedPageBreak/>
              <w:t>[ ] Sì [ ] No</w:t>
            </w:r>
          </w:p>
          <w:p w:rsidR="007505BB" w:rsidRPr="003A443E" w:rsidRDefault="007505BB" w:rsidP="00D67B25">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7505BB" w:rsidRPr="003A443E" w:rsidRDefault="007505BB" w:rsidP="00D67B25">
            <w:pPr>
              <w:jc w:val="both"/>
              <w:rPr>
                <w:rFonts w:ascii="Arial" w:hAnsi="Arial" w:cs="Arial"/>
                <w:color w:val="000000"/>
                <w:sz w:val="14"/>
                <w:szCs w:val="14"/>
              </w:rPr>
            </w:pPr>
            <w:r w:rsidRPr="003A443E">
              <w:rPr>
                <w:rFonts w:ascii="Arial" w:hAnsi="Arial" w:cs="Arial"/>
                <w:color w:val="000000"/>
                <w:sz w:val="14"/>
                <w:szCs w:val="14"/>
              </w:rPr>
              <w:t>[………..…][……….…][……….…] [………..…][……….…][……….…]</w:t>
            </w:r>
          </w:p>
          <w:p w:rsidR="007505BB" w:rsidRDefault="007505BB" w:rsidP="00D67B25">
            <w:pPr>
              <w:rPr>
                <w:rFonts w:ascii="Arial" w:hAnsi="Arial" w:cs="Arial"/>
                <w:color w:val="000000"/>
                <w:sz w:val="14"/>
                <w:szCs w:val="14"/>
              </w:rPr>
            </w:pPr>
          </w:p>
          <w:p w:rsidR="007505BB" w:rsidRPr="003A443E" w:rsidRDefault="007505BB" w:rsidP="00D67B25">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7505BB" w:rsidRPr="003A443E" w:rsidRDefault="007505BB" w:rsidP="00D67B25">
            <w:pPr>
              <w:jc w:val="both"/>
              <w:rPr>
                <w:rFonts w:ascii="Arial" w:hAnsi="Arial" w:cs="Arial"/>
                <w:color w:val="000000"/>
                <w:sz w:val="14"/>
                <w:szCs w:val="14"/>
              </w:rPr>
            </w:pPr>
            <w:r w:rsidRPr="003A443E">
              <w:rPr>
                <w:rFonts w:ascii="Arial" w:hAnsi="Arial" w:cs="Arial"/>
                <w:color w:val="000000"/>
                <w:sz w:val="14"/>
                <w:szCs w:val="14"/>
              </w:rPr>
              <w:t>[………..…][……….…][……….…]</w:t>
            </w:r>
          </w:p>
          <w:p w:rsidR="007505BB" w:rsidRPr="003A443E" w:rsidRDefault="007505BB" w:rsidP="00D67B25">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7505BB" w:rsidRPr="003A443E" w:rsidRDefault="007505BB" w:rsidP="00D67B25">
            <w:pPr>
              <w:rPr>
                <w:rFonts w:ascii="Arial" w:hAnsi="Arial" w:cs="Arial"/>
                <w:color w:val="000000"/>
                <w:sz w:val="14"/>
                <w:szCs w:val="14"/>
              </w:rPr>
            </w:pPr>
            <w:r w:rsidRPr="003A443E">
              <w:rPr>
                <w:rFonts w:ascii="Arial" w:hAnsi="Arial" w:cs="Arial"/>
                <w:color w:val="000000"/>
                <w:sz w:val="14"/>
                <w:szCs w:val="14"/>
              </w:rPr>
              <w:t>(numero dipendenti e/o altro ) [………..…][……….…][……….…]</w:t>
            </w:r>
          </w:p>
          <w:p w:rsidR="007505BB" w:rsidRDefault="007505BB" w:rsidP="00D67B25">
            <w:pPr>
              <w:rPr>
                <w:rFonts w:ascii="Arial" w:hAnsi="Arial" w:cs="Arial"/>
                <w:color w:val="000000"/>
                <w:sz w:val="4"/>
                <w:szCs w:val="4"/>
              </w:rPr>
            </w:pPr>
          </w:p>
          <w:p w:rsidR="007505BB" w:rsidRDefault="007505BB" w:rsidP="00D67B25">
            <w:pPr>
              <w:rPr>
                <w:rFonts w:ascii="Arial" w:hAnsi="Arial" w:cs="Arial"/>
                <w:color w:val="000000"/>
                <w:sz w:val="4"/>
                <w:szCs w:val="4"/>
              </w:rPr>
            </w:pPr>
          </w:p>
          <w:p w:rsidR="007505BB" w:rsidRPr="001D3A2B" w:rsidRDefault="007505BB" w:rsidP="00D67B25">
            <w:pPr>
              <w:rPr>
                <w:rFonts w:ascii="Arial" w:hAnsi="Arial" w:cs="Arial"/>
                <w:color w:val="000000"/>
                <w:sz w:val="4"/>
                <w:szCs w:val="4"/>
              </w:rPr>
            </w:pPr>
          </w:p>
          <w:p w:rsidR="007505BB" w:rsidRPr="003A443E" w:rsidRDefault="007505BB" w:rsidP="00D67B25">
            <w:pPr>
              <w:rPr>
                <w:rFonts w:ascii="Arial" w:hAnsi="Arial" w:cs="Arial"/>
                <w:color w:val="000000"/>
                <w:sz w:val="14"/>
                <w:szCs w:val="14"/>
              </w:rPr>
            </w:pPr>
            <w:r w:rsidRPr="003A443E">
              <w:rPr>
                <w:rFonts w:ascii="Arial" w:hAnsi="Arial" w:cs="Arial"/>
                <w:color w:val="000000"/>
                <w:sz w:val="14"/>
                <w:szCs w:val="14"/>
              </w:rPr>
              <w:t>[ ] Sì [ ] No</w:t>
            </w:r>
          </w:p>
          <w:p w:rsidR="007505BB" w:rsidRPr="003A443E" w:rsidRDefault="007505BB" w:rsidP="00D67B25">
            <w:pPr>
              <w:rPr>
                <w:rFonts w:ascii="Arial" w:hAnsi="Arial" w:cs="Arial"/>
                <w:color w:val="000000"/>
                <w:sz w:val="14"/>
                <w:szCs w:val="14"/>
              </w:rPr>
            </w:pPr>
          </w:p>
          <w:p w:rsidR="007505BB" w:rsidRPr="003A443E" w:rsidRDefault="007505BB" w:rsidP="00D67B25">
            <w:pPr>
              <w:rPr>
                <w:rFonts w:ascii="Arial" w:hAnsi="Arial" w:cs="Arial"/>
                <w:color w:val="000000"/>
              </w:rPr>
            </w:pPr>
          </w:p>
          <w:p w:rsidR="007505BB" w:rsidRPr="003A443E" w:rsidRDefault="007505BB" w:rsidP="00D67B25">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7505BB" w:rsidRPr="003A443E" w:rsidRDefault="007505BB" w:rsidP="00D67B25">
            <w:pPr>
              <w:rPr>
                <w:rFonts w:ascii="Arial" w:hAnsi="Arial" w:cs="Arial"/>
                <w:color w:val="000000"/>
                <w:sz w:val="14"/>
                <w:szCs w:val="14"/>
              </w:rPr>
            </w:pPr>
            <w:r w:rsidRPr="003A443E">
              <w:rPr>
                <w:rFonts w:ascii="Arial" w:hAnsi="Arial" w:cs="Arial"/>
                <w:color w:val="000000"/>
                <w:sz w:val="14"/>
                <w:szCs w:val="14"/>
              </w:rPr>
              <w:t>[ ] Sì [ ] No</w:t>
            </w:r>
          </w:p>
          <w:p w:rsidR="007505BB" w:rsidRPr="003A443E" w:rsidRDefault="007505BB" w:rsidP="00D67B25">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7505BB" w:rsidRPr="003A443E" w:rsidRDefault="007505BB" w:rsidP="00D67B25">
            <w:pPr>
              <w:jc w:val="both"/>
              <w:rPr>
                <w:rFonts w:ascii="Arial" w:hAnsi="Arial" w:cs="Arial"/>
                <w:strike/>
                <w:color w:val="000000"/>
                <w:sz w:val="15"/>
                <w:szCs w:val="15"/>
              </w:rPr>
            </w:pPr>
            <w:r w:rsidRPr="003A443E">
              <w:rPr>
                <w:rFonts w:ascii="Arial" w:hAnsi="Arial" w:cs="Arial"/>
                <w:color w:val="000000"/>
                <w:sz w:val="14"/>
                <w:szCs w:val="14"/>
              </w:rPr>
              <w:t>[………..…][……….…][……….…]</w:t>
            </w:r>
          </w:p>
          <w:p w:rsidR="007505BB" w:rsidRDefault="007505BB" w:rsidP="00D67B25">
            <w:pPr>
              <w:rPr>
                <w:rFonts w:ascii="Arial" w:hAnsi="Arial" w:cs="Arial"/>
                <w:color w:val="000000"/>
                <w:sz w:val="14"/>
                <w:szCs w:val="14"/>
              </w:rPr>
            </w:pPr>
          </w:p>
          <w:p w:rsidR="007505BB" w:rsidRPr="003A443E" w:rsidRDefault="007505BB" w:rsidP="00D67B25">
            <w:pPr>
              <w:rPr>
                <w:color w:val="000000"/>
              </w:rPr>
            </w:pPr>
            <w:r w:rsidRPr="003A443E">
              <w:rPr>
                <w:rFonts w:ascii="Arial" w:hAnsi="Arial" w:cs="Arial"/>
                <w:color w:val="000000"/>
                <w:sz w:val="14"/>
                <w:szCs w:val="14"/>
              </w:rPr>
              <w:t>[ ] Sì [ ] No</w:t>
            </w:r>
          </w:p>
        </w:tc>
      </w:tr>
      <w:tr w:rsidR="007505BB"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3A443E" w:rsidRDefault="007505BB" w:rsidP="007505BB">
            <w:pPr>
              <w:numPr>
                <w:ilvl w:val="0"/>
                <w:numId w:val="10"/>
              </w:numPr>
              <w:suppressAutoHyphens/>
              <w:spacing w:before="120" w:after="120"/>
              <w:jc w:val="both"/>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3A443E" w:rsidRDefault="007505BB" w:rsidP="00D67B25">
            <w:pPr>
              <w:rPr>
                <w:rFonts w:ascii="Arial" w:hAnsi="Arial" w:cs="Arial"/>
                <w:color w:val="000000"/>
                <w:sz w:val="15"/>
                <w:szCs w:val="15"/>
              </w:rPr>
            </w:pPr>
            <w:r w:rsidRPr="003A443E">
              <w:rPr>
                <w:rFonts w:ascii="Arial" w:hAnsi="Arial" w:cs="Arial"/>
                <w:color w:val="000000"/>
                <w:sz w:val="15"/>
                <w:szCs w:val="15"/>
              </w:rPr>
              <w:t>[ ] Sì [ ] No</w:t>
            </w:r>
          </w:p>
          <w:p w:rsidR="007505BB" w:rsidRPr="003A443E" w:rsidRDefault="007505BB" w:rsidP="00D67B25">
            <w:pPr>
              <w:rPr>
                <w:rFonts w:ascii="Arial" w:hAnsi="Arial" w:cs="Arial"/>
                <w:color w:val="000000"/>
                <w:sz w:val="15"/>
                <w:szCs w:val="15"/>
              </w:rPr>
            </w:pPr>
            <w:r w:rsidRPr="003A443E">
              <w:rPr>
                <w:rFonts w:ascii="Arial" w:hAnsi="Arial" w:cs="Arial"/>
                <w:color w:val="000000"/>
                <w:sz w:val="15"/>
                <w:szCs w:val="15"/>
              </w:rPr>
              <w:t xml:space="preserve"> </w:t>
            </w:r>
          </w:p>
        </w:tc>
      </w:tr>
    </w:tbl>
    <w:p w:rsidR="007505BB" w:rsidRDefault="007505BB" w:rsidP="007505BB">
      <w:pPr>
        <w:autoSpaceDE w:val="0"/>
        <w:autoSpaceDN w:val="0"/>
        <w:adjustRightInd w:val="0"/>
        <w:rPr>
          <w:rFonts w:ascii="DejaVuSerifCondensed" w:eastAsia="Times New Roman" w:hAnsi="DejaVuSerifCondensed" w:cs="DejaVuSerifCondensed"/>
          <w:sz w:val="22"/>
        </w:rPr>
      </w:pPr>
    </w:p>
    <w:p w:rsidR="007505BB" w:rsidRDefault="007505BB" w:rsidP="007505BB">
      <w:pPr>
        <w:autoSpaceDE w:val="0"/>
        <w:autoSpaceDN w:val="0"/>
        <w:adjustRightInd w:val="0"/>
        <w:rPr>
          <w:rFonts w:ascii="DejaVuSerifCondensed" w:eastAsia="Times New Roman" w:hAnsi="DejaVuSerifCondensed" w:cs="DejaVuSerifCondensed"/>
          <w:sz w:val="22"/>
        </w:rPr>
      </w:pPr>
    </w:p>
    <w:p w:rsidR="007505BB" w:rsidRDefault="007505BB" w:rsidP="007505BB">
      <w:pPr>
        <w:autoSpaceDE w:val="0"/>
        <w:autoSpaceDN w:val="0"/>
        <w:adjustRightInd w:val="0"/>
        <w:rPr>
          <w:rFonts w:ascii="DejaVuSerifCondensed" w:eastAsia="Times New Roman" w:hAnsi="DejaVuSerifCondensed" w:cs="DejaVuSerifCondensed"/>
          <w:sz w:val="22"/>
        </w:rPr>
      </w:pPr>
    </w:p>
    <w:p w:rsidR="007505BB" w:rsidRDefault="007505BB" w:rsidP="007505BB">
      <w:pPr>
        <w:autoSpaceDE w:val="0"/>
        <w:autoSpaceDN w:val="0"/>
        <w:adjustRightInd w:val="0"/>
        <w:rPr>
          <w:rFonts w:ascii="DejaVuSerifCondensed" w:eastAsia="Times New Roman" w:hAnsi="DejaVuSerifCondensed" w:cs="DejaVuSerifCondensed"/>
          <w:sz w:val="22"/>
        </w:rPr>
      </w:pPr>
    </w:p>
    <w:p w:rsidR="007505BB" w:rsidRDefault="007505BB" w:rsidP="007505BB">
      <w:pPr>
        <w:autoSpaceDE w:val="0"/>
        <w:autoSpaceDN w:val="0"/>
        <w:adjustRightInd w:val="0"/>
        <w:rPr>
          <w:rFonts w:ascii="DejaVuSerifCondensed" w:eastAsia="Times New Roman" w:hAnsi="DejaVuSerifCondensed" w:cs="DejaVuSerifCondensed"/>
          <w:sz w:val="22"/>
        </w:rPr>
      </w:pPr>
    </w:p>
    <w:p w:rsidR="007505BB" w:rsidRDefault="007505BB" w:rsidP="007505BB">
      <w:pPr>
        <w:autoSpaceDE w:val="0"/>
        <w:autoSpaceDN w:val="0"/>
        <w:adjustRightInd w:val="0"/>
        <w:rPr>
          <w:rFonts w:ascii="DejaVuSerifCondensed" w:eastAsia="Times New Roman" w:hAnsi="DejaVuSerifCondensed" w:cs="DejaVuSerifCondensed"/>
          <w:sz w:val="22"/>
        </w:rPr>
      </w:pPr>
    </w:p>
    <w:p w:rsidR="007505BB" w:rsidRDefault="007505BB" w:rsidP="007505BB">
      <w:pPr>
        <w:jc w:val="center"/>
        <w:rPr>
          <w:rFonts w:ascii="Arial" w:hAnsi="Arial" w:cs="Arial"/>
          <w:sz w:val="17"/>
          <w:szCs w:val="17"/>
        </w:rPr>
      </w:pPr>
      <w:r>
        <w:rPr>
          <w:sz w:val="18"/>
          <w:szCs w:val="18"/>
        </w:rPr>
        <w:br w:type="page"/>
      </w:r>
      <w:r>
        <w:rPr>
          <w:sz w:val="18"/>
          <w:szCs w:val="18"/>
        </w:rPr>
        <w:lastRenderedPageBreak/>
        <w:t>Parte IV: Criteri di selezione</w:t>
      </w:r>
    </w:p>
    <w:p w:rsidR="007505BB" w:rsidRDefault="007505BB" w:rsidP="007505BB">
      <w:pPr>
        <w:rPr>
          <w:rFonts w:ascii="Arial" w:hAnsi="Arial" w:cs="Arial"/>
          <w:sz w:val="17"/>
          <w:szCs w:val="17"/>
        </w:rPr>
      </w:pPr>
    </w:p>
    <w:p w:rsidR="007505BB" w:rsidRDefault="007505BB" w:rsidP="007505BB">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7505BB" w:rsidRPr="00DE4996" w:rsidRDefault="007505BB" w:rsidP="007505BB">
      <w:pPr>
        <w:rPr>
          <w:rFonts w:ascii="Arial" w:hAnsi="Arial" w:cs="Arial"/>
          <w:sz w:val="16"/>
          <w:szCs w:val="16"/>
        </w:rPr>
      </w:pPr>
    </w:p>
    <w:p w:rsidR="007505BB" w:rsidRPr="00DE2CC4" w:rsidRDefault="007505BB" w:rsidP="007505BB">
      <w:pPr>
        <w:pStyle w:val="SectionTitle"/>
        <w:spacing w:before="0" w:after="0"/>
        <w:jc w:val="both"/>
        <w:rPr>
          <w:kern w:val="2"/>
          <w:sz w:val="16"/>
          <w:szCs w:val="16"/>
        </w:rPr>
      </w:pPr>
      <w:r w:rsidRPr="00DE2CC4">
        <w:rPr>
          <w:rFonts w:ascii="Symbol" w:eastAsia="Symbol" w:hAnsi="Symbol" w:cs="Symbol"/>
          <w:b w:val="0"/>
          <w:caps/>
          <w:kern w:val="2"/>
          <w:szCs w:val="28"/>
        </w:rPr>
        <w:t></w:t>
      </w:r>
      <w:r w:rsidRPr="00DE2CC4">
        <w:rPr>
          <w:rFonts w:ascii="Arial" w:hAnsi="Arial" w:cs="Arial"/>
          <w:b w:val="0"/>
          <w:caps/>
          <w:kern w:val="2"/>
          <w:sz w:val="16"/>
          <w:szCs w:val="16"/>
        </w:rPr>
        <w:t xml:space="preserve">: </w:t>
      </w:r>
      <w:r w:rsidRPr="00DE2CC4">
        <w:rPr>
          <w:rFonts w:ascii="Arial" w:hAnsi="Arial" w:cs="Arial"/>
          <w:b w:val="0"/>
          <w:caps/>
          <w:color w:val="000000"/>
          <w:kern w:val="2"/>
          <w:sz w:val="16"/>
          <w:szCs w:val="16"/>
        </w:rPr>
        <w:t>Indicazione globale</w:t>
      </w:r>
      <w:r w:rsidRPr="00DE2CC4">
        <w:rPr>
          <w:rFonts w:ascii="Arial" w:hAnsi="Arial" w:cs="Arial"/>
          <w:b w:val="0"/>
          <w:caps/>
          <w:kern w:val="2"/>
          <w:sz w:val="16"/>
          <w:szCs w:val="16"/>
        </w:rPr>
        <w:t xml:space="preserve"> per tutti i criteri </w:t>
      </w:r>
      <w:proofErr w:type="spellStart"/>
      <w:r w:rsidRPr="00DE2CC4">
        <w:rPr>
          <w:rFonts w:ascii="Arial" w:hAnsi="Arial" w:cs="Arial"/>
          <w:b w:val="0"/>
          <w:caps/>
          <w:kern w:val="2"/>
          <w:sz w:val="16"/>
          <w:szCs w:val="16"/>
        </w:rPr>
        <w:t>di</w:t>
      </w:r>
      <w:proofErr w:type="spellEnd"/>
      <w:r w:rsidRPr="00DE2CC4">
        <w:rPr>
          <w:rFonts w:ascii="Arial" w:hAnsi="Arial" w:cs="Arial"/>
          <w:b w:val="0"/>
          <w:caps/>
          <w:kern w:val="2"/>
          <w:sz w:val="16"/>
          <w:szCs w:val="16"/>
        </w:rPr>
        <w:t xml:space="preserve"> selezione</w:t>
      </w:r>
    </w:p>
    <w:p w:rsidR="007505BB" w:rsidRPr="00DE2CC4" w:rsidRDefault="007505BB" w:rsidP="007505BB">
      <w:pPr>
        <w:pStyle w:val="Titolo1"/>
        <w:spacing w:before="0" w:after="0"/>
        <w:rPr>
          <w:kern w:val="2"/>
          <w:sz w:val="16"/>
          <w:szCs w:val="16"/>
        </w:rPr>
      </w:pPr>
    </w:p>
    <w:p w:rsidR="007505BB" w:rsidRPr="00DE2CC4" w:rsidRDefault="007505BB" w:rsidP="007505BB">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kern w:val="2"/>
          <w:sz w:val="15"/>
          <w:szCs w:val="15"/>
        </w:rPr>
      </w:pPr>
      <w:r w:rsidRPr="00DE2CC4">
        <w:rPr>
          <w:rFonts w:ascii="Arial" w:hAnsi="Arial" w:cs="Arial"/>
          <w:b/>
          <w:w w:val="0"/>
          <w:kern w:val="2"/>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DE2CC4">
        <w:rPr>
          <w:rFonts w:ascii="Symbol" w:eastAsia="Symbol" w:hAnsi="Symbol" w:cs="Symbol"/>
          <w:b/>
          <w:w w:val="0"/>
          <w:kern w:val="2"/>
          <w:sz w:val="15"/>
          <w:szCs w:val="15"/>
        </w:rPr>
        <w:t></w:t>
      </w:r>
      <w:r w:rsidRPr="00DE2CC4">
        <w:rPr>
          <w:rFonts w:ascii="Arial" w:hAnsi="Arial" w:cs="Arial"/>
          <w:b/>
          <w:w w:val="0"/>
          <w:kern w:val="2"/>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7505BB" w:rsidRPr="00DE2CC4" w:rsidTr="00D67B25">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7505BB" w:rsidRPr="00DE2CC4" w:rsidRDefault="007505BB" w:rsidP="00D67B25">
            <w:pPr>
              <w:rPr>
                <w:kern w:val="2"/>
              </w:rPr>
            </w:pPr>
            <w:r w:rsidRPr="00DE2CC4">
              <w:rPr>
                <w:rFonts w:ascii="Arial" w:hAnsi="Arial" w:cs="Arial"/>
                <w:b/>
                <w:kern w:val="2"/>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7505BB" w:rsidRPr="00DE2CC4" w:rsidRDefault="007505BB" w:rsidP="00D67B25">
            <w:pPr>
              <w:rPr>
                <w:kern w:val="2"/>
              </w:rPr>
            </w:pPr>
            <w:r w:rsidRPr="00DE2CC4">
              <w:rPr>
                <w:rFonts w:ascii="Arial" w:hAnsi="Arial" w:cs="Arial"/>
                <w:b/>
                <w:kern w:val="2"/>
                <w:sz w:val="15"/>
                <w:szCs w:val="15"/>
              </w:rPr>
              <w:t>Risposta</w:t>
            </w:r>
          </w:p>
        </w:tc>
      </w:tr>
      <w:tr w:rsidR="007505BB" w:rsidRPr="00DE2CC4" w:rsidTr="00D67B25">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7505BB" w:rsidRPr="00DE2CC4" w:rsidRDefault="007505BB" w:rsidP="00D67B25">
            <w:pPr>
              <w:rPr>
                <w:kern w:val="2"/>
              </w:rPr>
            </w:pPr>
            <w:r w:rsidRPr="00DE2CC4">
              <w:rPr>
                <w:rFonts w:ascii="Arial" w:hAnsi="Arial" w:cs="Arial"/>
                <w:kern w:val="2"/>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7505BB" w:rsidRPr="00DE2CC4" w:rsidRDefault="007505BB" w:rsidP="00D67B25">
            <w:pPr>
              <w:rPr>
                <w:kern w:val="2"/>
              </w:rPr>
            </w:pPr>
            <w:r w:rsidRPr="00DE2CC4">
              <w:rPr>
                <w:rFonts w:ascii="Arial" w:hAnsi="Arial" w:cs="Arial"/>
                <w:w w:val="0"/>
                <w:kern w:val="2"/>
                <w:sz w:val="15"/>
                <w:szCs w:val="15"/>
              </w:rPr>
              <w:t>[ ] Sì [ ] No</w:t>
            </w:r>
          </w:p>
        </w:tc>
      </w:tr>
    </w:tbl>
    <w:p w:rsidR="007505BB" w:rsidRPr="00DE2CC4" w:rsidRDefault="007505BB" w:rsidP="007505BB">
      <w:pPr>
        <w:pStyle w:val="SectionTitle"/>
        <w:spacing w:after="120"/>
        <w:jc w:val="both"/>
        <w:rPr>
          <w:rFonts w:ascii="Arial" w:hAnsi="Arial" w:cs="Arial"/>
          <w:b w:val="0"/>
          <w:caps/>
          <w:sz w:val="16"/>
          <w:szCs w:val="16"/>
        </w:rPr>
      </w:pPr>
    </w:p>
    <w:p w:rsidR="007505BB" w:rsidRPr="003A443E" w:rsidRDefault="007505BB" w:rsidP="007505BB">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7505BB" w:rsidRPr="003A443E" w:rsidRDefault="007505BB" w:rsidP="007505BB">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7505BB"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r>
              <w:rPr>
                <w:rFonts w:ascii="Arial" w:hAnsi="Arial" w:cs="Arial"/>
                <w:b/>
                <w:sz w:val="15"/>
                <w:szCs w:val="15"/>
              </w:rPr>
              <w:t>Risposta</w:t>
            </w:r>
          </w:p>
        </w:tc>
      </w:tr>
      <w:tr w:rsidR="007505BB"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7505BB" w:rsidRDefault="007505BB" w:rsidP="00D67B25">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7505BB" w:rsidRDefault="007505BB" w:rsidP="00D67B25">
            <w:r>
              <w:rPr>
                <w:rFonts w:ascii="Arial" w:hAnsi="Arial" w:cs="Arial"/>
                <w:sz w:val="15"/>
                <w:szCs w:val="15"/>
              </w:rPr>
              <w:t>[…………][……..…][…………]</w:t>
            </w:r>
          </w:p>
        </w:tc>
      </w:tr>
      <w:tr w:rsidR="007505BB" w:rsidRPr="00DE2CC4" w:rsidTr="00D67B25">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DE2CC4" w:rsidRDefault="007505BB" w:rsidP="00D67B25">
            <w:pPr>
              <w:pStyle w:val="Paragrafoelenco1"/>
              <w:numPr>
                <w:ilvl w:val="0"/>
                <w:numId w:val="3"/>
              </w:numPr>
              <w:tabs>
                <w:tab w:val="left" w:pos="284"/>
              </w:tabs>
              <w:ind w:left="284" w:hanging="284"/>
              <w:rPr>
                <w:rFonts w:ascii="Arial" w:hAnsi="Arial" w:cs="Arial"/>
                <w:sz w:val="15"/>
                <w:szCs w:val="15"/>
              </w:rPr>
            </w:pPr>
            <w:r w:rsidRPr="00DE2CC4">
              <w:rPr>
                <w:rFonts w:ascii="Arial" w:hAnsi="Arial" w:cs="Arial"/>
                <w:b/>
                <w:sz w:val="15"/>
                <w:szCs w:val="15"/>
              </w:rPr>
              <w:t>Per gli appalti di servizi:</w:t>
            </w:r>
          </w:p>
          <w:p w:rsidR="007505BB" w:rsidRPr="00DE2CC4" w:rsidRDefault="007505BB" w:rsidP="00D67B25">
            <w:pPr>
              <w:pStyle w:val="Paragrafoelenco1"/>
              <w:tabs>
                <w:tab w:val="left" w:pos="284"/>
              </w:tabs>
              <w:ind w:left="284"/>
              <w:rPr>
                <w:rFonts w:ascii="Arial" w:hAnsi="Arial" w:cs="Arial"/>
                <w:sz w:val="15"/>
                <w:szCs w:val="15"/>
              </w:rPr>
            </w:pPr>
          </w:p>
          <w:p w:rsidR="007505BB" w:rsidRPr="00DE2CC4" w:rsidRDefault="007505BB" w:rsidP="00D67B25">
            <w:pPr>
              <w:pStyle w:val="Paragrafoelenco1"/>
              <w:tabs>
                <w:tab w:val="left" w:pos="284"/>
              </w:tabs>
              <w:ind w:left="284"/>
              <w:rPr>
                <w:rFonts w:ascii="Arial" w:hAnsi="Arial" w:cs="Arial"/>
                <w:sz w:val="15"/>
                <w:szCs w:val="15"/>
              </w:rPr>
            </w:pPr>
            <w:r w:rsidRPr="00DE2CC4">
              <w:rPr>
                <w:rFonts w:ascii="Arial" w:hAnsi="Arial" w:cs="Arial"/>
                <w:sz w:val="15"/>
                <w:szCs w:val="15"/>
              </w:rPr>
              <w:t xml:space="preserve">È richiesta una particolare </w:t>
            </w:r>
            <w:r w:rsidRPr="00DE2CC4">
              <w:rPr>
                <w:rFonts w:ascii="Arial" w:hAnsi="Arial" w:cs="Arial"/>
                <w:b/>
                <w:sz w:val="15"/>
                <w:szCs w:val="15"/>
              </w:rPr>
              <w:t>autorizzazione o appartenenza</w:t>
            </w:r>
            <w:r w:rsidRPr="00DE2CC4">
              <w:rPr>
                <w:rFonts w:ascii="Arial" w:hAnsi="Arial" w:cs="Arial"/>
                <w:sz w:val="15"/>
                <w:szCs w:val="15"/>
              </w:rPr>
              <w:t xml:space="preserve"> a una particolare </w:t>
            </w:r>
            <w:r w:rsidRPr="00DE2CC4">
              <w:rPr>
                <w:rFonts w:ascii="Arial" w:hAnsi="Arial" w:cs="Arial"/>
                <w:color w:val="000000"/>
                <w:sz w:val="15"/>
                <w:szCs w:val="15"/>
              </w:rPr>
              <w:t>organizzazione (elenchi, albi, ecc.) per</w:t>
            </w:r>
            <w:r w:rsidRPr="00DE2CC4">
              <w:rPr>
                <w:rFonts w:ascii="Arial" w:hAnsi="Arial" w:cs="Arial"/>
                <w:sz w:val="15"/>
                <w:szCs w:val="15"/>
              </w:rPr>
              <w:t xml:space="preserve"> poter prestare il servizio di cui trattasi nel paese di stabilimento dell'operatore economico? </w:t>
            </w:r>
            <w:r w:rsidRPr="00DE2CC4">
              <w:rPr>
                <w:rFonts w:ascii="Arial" w:hAnsi="Arial" w:cs="Arial"/>
                <w:sz w:val="15"/>
                <w:szCs w:val="15"/>
              </w:rPr>
              <w:br/>
            </w:r>
          </w:p>
          <w:p w:rsidR="007505BB" w:rsidRPr="00DE2CC4" w:rsidRDefault="007505BB" w:rsidP="00D67B25">
            <w:pPr>
              <w:pStyle w:val="Paragrafoelenco1"/>
              <w:tabs>
                <w:tab w:val="left" w:pos="0"/>
              </w:tabs>
              <w:ind w:left="0"/>
            </w:pPr>
            <w:r w:rsidRPr="00DE2CC4">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DE2CC4" w:rsidRDefault="007505BB" w:rsidP="00D67B25">
            <w:pPr>
              <w:rPr>
                <w:rFonts w:ascii="Arial" w:hAnsi="Arial" w:cs="Arial"/>
                <w:w w:val="0"/>
                <w:sz w:val="15"/>
                <w:szCs w:val="15"/>
              </w:rPr>
            </w:pPr>
            <w:r w:rsidRPr="00DE2CC4">
              <w:rPr>
                <w:rFonts w:ascii="Arial" w:hAnsi="Arial" w:cs="Arial"/>
                <w:w w:val="0"/>
                <w:sz w:val="15"/>
                <w:szCs w:val="15"/>
              </w:rPr>
              <w:br/>
            </w:r>
          </w:p>
          <w:p w:rsidR="007505BB" w:rsidRPr="00DE2CC4" w:rsidRDefault="007505BB" w:rsidP="00D67B25">
            <w:pPr>
              <w:rPr>
                <w:rFonts w:ascii="Arial" w:hAnsi="Arial" w:cs="Arial"/>
                <w:sz w:val="15"/>
                <w:szCs w:val="15"/>
              </w:rPr>
            </w:pPr>
            <w:r w:rsidRPr="00DE2CC4">
              <w:rPr>
                <w:rFonts w:ascii="Arial" w:hAnsi="Arial" w:cs="Arial"/>
                <w:w w:val="0"/>
                <w:sz w:val="15"/>
                <w:szCs w:val="15"/>
              </w:rPr>
              <w:t xml:space="preserve"> [ ] Sì [ ] No</w:t>
            </w:r>
            <w:r w:rsidRPr="00DE2CC4">
              <w:rPr>
                <w:rFonts w:ascii="Arial" w:hAnsi="Arial" w:cs="Arial"/>
                <w:w w:val="0"/>
                <w:sz w:val="15"/>
                <w:szCs w:val="15"/>
              </w:rPr>
              <w:br/>
            </w:r>
            <w:r w:rsidRPr="00DE2CC4">
              <w:rPr>
                <w:rFonts w:ascii="Arial" w:hAnsi="Arial" w:cs="Arial"/>
                <w:w w:val="0"/>
                <w:sz w:val="15"/>
                <w:szCs w:val="15"/>
              </w:rPr>
              <w:br/>
              <w:t>In caso affermativo, specificare quale documentazione e se l'operatore economico ne dispone: [ …] [ ] Sì [ ] No</w:t>
            </w:r>
            <w:r w:rsidRPr="00DE2CC4">
              <w:rPr>
                <w:rFonts w:ascii="Arial" w:hAnsi="Arial" w:cs="Arial"/>
                <w:w w:val="0"/>
                <w:sz w:val="15"/>
                <w:szCs w:val="15"/>
              </w:rPr>
              <w:br/>
            </w:r>
          </w:p>
          <w:p w:rsidR="007505BB" w:rsidRPr="00DE2CC4" w:rsidRDefault="007505BB" w:rsidP="00D67B25">
            <w:pPr>
              <w:rPr>
                <w:rFonts w:ascii="Arial" w:hAnsi="Arial" w:cs="Arial"/>
                <w:sz w:val="15"/>
                <w:szCs w:val="15"/>
              </w:rPr>
            </w:pPr>
            <w:r w:rsidRPr="00DE2CC4">
              <w:rPr>
                <w:rFonts w:ascii="Arial" w:hAnsi="Arial" w:cs="Arial"/>
                <w:sz w:val="15"/>
                <w:szCs w:val="15"/>
              </w:rPr>
              <w:t xml:space="preserve">(indirizzo web, autorità o organismo di emanazione, riferimento preciso della documentazione): </w:t>
            </w:r>
          </w:p>
          <w:p w:rsidR="007505BB" w:rsidRPr="00DE2CC4" w:rsidRDefault="007505BB" w:rsidP="00D67B25">
            <w:r w:rsidRPr="00DE2CC4">
              <w:rPr>
                <w:rFonts w:ascii="Arial" w:hAnsi="Arial" w:cs="Arial"/>
                <w:sz w:val="15"/>
                <w:szCs w:val="15"/>
              </w:rPr>
              <w:t>[…………][……….…][…………]</w:t>
            </w:r>
          </w:p>
        </w:tc>
      </w:tr>
    </w:tbl>
    <w:p w:rsidR="007505BB" w:rsidRDefault="007505BB" w:rsidP="007505BB">
      <w:pPr>
        <w:pStyle w:val="SectionTitle"/>
        <w:spacing w:before="0" w:after="0"/>
        <w:jc w:val="both"/>
        <w:rPr>
          <w:rFonts w:ascii="Arial" w:hAnsi="Arial" w:cs="Arial"/>
          <w:sz w:val="4"/>
          <w:szCs w:val="4"/>
        </w:rPr>
      </w:pPr>
    </w:p>
    <w:p w:rsidR="007505BB" w:rsidRDefault="007505BB" w:rsidP="007505BB"/>
    <w:p w:rsidR="007505BB" w:rsidRDefault="007505BB" w:rsidP="007505BB">
      <w:pPr>
        <w:pStyle w:val="SectionTitle"/>
        <w:pageBreakBefore/>
        <w:spacing w:before="0" w:after="0"/>
        <w:jc w:val="both"/>
        <w:rPr>
          <w:rFonts w:ascii="Arial" w:hAnsi="Arial" w:cs="Arial"/>
          <w:b w:val="0"/>
          <w:caps/>
          <w:sz w:val="15"/>
          <w:szCs w:val="15"/>
        </w:rPr>
      </w:pPr>
    </w:p>
    <w:p w:rsidR="007505BB" w:rsidRPr="000953DC" w:rsidRDefault="007505BB" w:rsidP="007505BB">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7505BB" w:rsidRPr="00453804" w:rsidRDefault="007505BB" w:rsidP="007505BB">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kern w:val="15"/>
          <w:sz w:val="15"/>
          <w:szCs w:val="15"/>
        </w:rPr>
      </w:pPr>
      <w:r w:rsidRPr="00453804">
        <w:rPr>
          <w:rFonts w:ascii="Arial" w:hAnsi="Arial" w:cs="Arial"/>
          <w:b/>
          <w:color w:val="000000"/>
          <w:w w:val="0"/>
          <w:kern w:val="15"/>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7505BB" w:rsidRPr="00EA0F7B"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453804" w:rsidRDefault="007505BB" w:rsidP="00D67B25">
            <w:pPr>
              <w:rPr>
                <w:kern w:val="15"/>
              </w:rPr>
            </w:pPr>
            <w:r w:rsidRPr="00453804">
              <w:rPr>
                <w:rFonts w:ascii="Arial" w:hAnsi="Arial" w:cs="Arial"/>
                <w:b/>
                <w:kern w:val="15"/>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453804" w:rsidRDefault="007505BB" w:rsidP="00D67B25">
            <w:pPr>
              <w:rPr>
                <w:kern w:val="15"/>
              </w:rPr>
            </w:pPr>
            <w:r w:rsidRPr="00453804">
              <w:rPr>
                <w:rFonts w:ascii="Arial" w:hAnsi="Arial" w:cs="Arial"/>
                <w:b/>
                <w:kern w:val="15"/>
                <w:sz w:val="15"/>
                <w:szCs w:val="15"/>
              </w:rPr>
              <w:t>Risposta</w:t>
            </w:r>
            <w:r w:rsidRPr="00453804">
              <w:rPr>
                <w:rFonts w:ascii="Arial" w:hAnsi="Arial" w:cs="Arial"/>
                <w:b/>
                <w:i/>
                <w:kern w:val="15"/>
                <w:sz w:val="15"/>
                <w:szCs w:val="15"/>
              </w:rPr>
              <w:t>:</w:t>
            </w:r>
          </w:p>
        </w:tc>
      </w:tr>
      <w:tr w:rsidR="007505BB" w:rsidRPr="00EA0F7B"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BF3EB0" w:rsidRDefault="007505BB" w:rsidP="00D67B25">
            <w:pPr>
              <w:ind w:left="284" w:hanging="284"/>
              <w:rPr>
                <w:rFonts w:ascii="Arial" w:hAnsi="Arial" w:cs="Arial"/>
                <w:b/>
                <w:strike/>
                <w:kern w:val="15"/>
                <w:sz w:val="12"/>
                <w:szCs w:val="12"/>
              </w:rPr>
            </w:pPr>
            <w:r w:rsidRPr="00BF3EB0">
              <w:rPr>
                <w:rFonts w:ascii="Arial" w:hAnsi="Arial" w:cs="Arial"/>
                <w:strike/>
                <w:kern w:val="15"/>
                <w:sz w:val="15"/>
                <w:szCs w:val="15"/>
              </w:rPr>
              <w:t xml:space="preserve">1a)  Il </w:t>
            </w:r>
            <w:r w:rsidRPr="00BF3EB0">
              <w:rPr>
                <w:rFonts w:ascii="Arial" w:hAnsi="Arial" w:cs="Arial"/>
                <w:b/>
                <w:strike/>
                <w:kern w:val="15"/>
                <w:sz w:val="15"/>
                <w:szCs w:val="15"/>
              </w:rPr>
              <w:t>fatturato annuo</w:t>
            </w:r>
            <w:r w:rsidRPr="00BF3EB0">
              <w:rPr>
                <w:rFonts w:ascii="Arial" w:hAnsi="Arial" w:cs="Arial"/>
                <w:strike/>
                <w:kern w:val="15"/>
                <w:sz w:val="15"/>
                <w:szCs w:val="15"/>
              </w:rPr>
              <w:t xml:space="preserve"> ("generale") dell'operatore economico per il numero di esercizi richiesto nell'avviso o bando pertinente o nei documenti di gara è il seguente</w:t>
            </w:r>
            <w:r w:rsidRPr="00BF3EB0">
              <w:rPr>
                <w:rFonts w:ascii="Arial" w:hAnsi="Arial" w:cs="Arial"/>
                <w:b/>
                <w:strike/>
                <w:kern w:val="15"/>
                <w:sz w:val="15"/>
                <w:szCs w:val="15"/>
              </w:rPr>
              <w:t>:</w:t>
            </w:r>
          </w:p>
          <w:p w:rsidR="007505BB" w:rsidRPr="00BF3EB0" w:rsidRDefault="007505BB" w:rsidP="00D67B25">
            <w:pPr>
              <w:ind w:left="284" w:hanging="284"/>
              <w:rPr>
                <w:rFonts w:ascii="Arial" w:hAnsi="Arial" w:cs="Arial"/>
                <w:b/>
                <w:strike/>
                <w:kern w:val="15"/>
                <w:sz w:val="12"/>
                <w:szCs w:val="12"/>
              </w:rPr>
            </w:pPr>
          </w:p>
          <w:p w:rsidR="007505BB" w:rsidRPr="00BF3EB0" w:rsidRDefault="007505BB" w:rsidP="00D67B25">
            <w:pPr>
              <w:ind w:left="284" w:hanging="284"/>
              <w:rPr>
                <w:rFonts w:ascii="Arial" w:hAnsi="Arial" w:cs="Arial"/>
                <w:b/>
                <w:strike/>
                <w:kern w:val="15"/>
                <w:sz w:val="12"/>
                <w:szCs w:val="12"/>
              </w:rPr>
            </w:pPr>
          </w:p>
          <w:p w:rsidR="007505BB" w:rsidRPr="00BF3EB0" w:rsidRDefault="007505BB" w:rsidP="00D67B25">
            <w:pPr>
              <w:ind w:left="284" w:hanging="284"/>
              <w:rPr>
                <w:rFonts w:ascii="Arial" w:hAnsi="Arial" w:cs="Arial"/>
                <w:b/>
                <w:strike/>
                <w:kern w:val="15"/>
                <w:sz w:val="12"/>
                <w:szCs w:val="12"/>
              </w:rPr>
            </w:pPr>
          </w:p>
          <w:p w:rsidR="007505BB" w:rsidRPr="00BF3EB0" w:rsidRDefault="007505BB" w:rsidP="00D67B25">
            <w:pPr>
              <w:ind w:left="284" w:hanging="284"/>
              <w:rPr>
                <w:rFonts w:ascii="Arial" w:hAnsi="Arial" w:cs="Arial"/>
                <w:b/>
                <w:strike/>
                <w:kern w:val="15"/>
                <w:sz w:val="12"/>
                <w:szCs w:val="12"/>
              </w:rPr>
            </w:pPr>
          </w:p>
          <w:p w:rsidR="007505BB" w:rsidRPr="00BF3EB0" w:rsidRDefault="007505BB" w:rsidP="00D67B25">
            <w:pPr>
              <w:ind w:left="284" w:hanging="284"/>
              <w:rPr>
                <w:rFonts w:ascii="Arial" w:hAnsi="Arial" w:cs="Arial"/>
                <w:b/>
                <w:strike/>
                <w:kern w:val="15"/>
                <w:sz w:val="12"/>
                <w:szCs w:val="12"/>
              </w:rPr>
            </w:pPr>
          </w:p>
          <w:p w:rsidR="007505BB" w:rsidRPr="00BF3EB0" w:rsidRDefault="007505BB" w:rsidP="00D67B25">
            <w:pPr>
              <w:ind w:left="284" w:hanging="284"/>
              <w:rPr>
                <w:rFonts w:ascii="Arial" w:hAnsi="Arial" w:cs="Arial"/>
                <w:b/>
                <w:strike/>
                <w:kern w:val="15"/>
                <w:sz w:val="12"/>
                <w:szCs w:val="12"/>
              </w:rPr>
            </w:pPr>
          </w:p>
          <w:p w:rsidR="007505BB" w:rsidRPr="00BF3EB0" w:rsidRDefault="007505BB" w:rsidP="00D67B25">
            <w:pPr>
              <w:ind w:left="284" w:hanging="284"/>
              <w:rPr>
                <w:rFonts w:ascii="Arial" w:hAnsi="Arial" w:cs="Arial"/>
                <w:b/>
                <w:strike/>
                <w:kern w:val="15"/>
                <w:sz w:val="12"/>
                <w:szCs w:val="12"/>
              </w:rPr>
            </w:pPr>
          </w:p>
          <w:p w:rsidR="007505BB" w:rsidRPr="00BF3EB0" w:rsidRDefault="007505BB" w:rsidP="00D67B25">
            <w:pPr>
              <w:ind w:left="284" w:hanging="284"/>
              <w:rPr>
                <w:rFonts w:ascii="Arial" w:hAnsi="Arial" w:cs="Arial"/>
                <w:b/>
                <w:strike/>
                <w:kern w:val="15"/>
                <w:sz w:val="12"/>
                <w:szCs w:val="12"/>
              </w:rPr>
            </w:pPr>
          </w:p>
          <w:p w:rsidR="007505BB" w:rsidRPr="00BF3EB0" w:rsidRDefault="007505BB" w:rsidP="00D67B25">
            <w:pPr>
              <w:ind w:left="284" w:hanging="284"/>
              <w:rPr>
                <w:rFonts w:ascii="Arial" w:hAnsi="Arial" w:cs="Arial"/>
                <w:b/>
                <w:strike/>
                <w:kern w:val="15"/>
                <w:sz w:val="12"/>
                <w:szCs w:val="12"/>
              </w:rPr>
            </w:pPr>
          </w:p>
          <w:p w:rsidR="007505BB" w:rsidRPr="00BF3EB0" w:rsidRDefault="007505BB" w:rsidP="00D67B25">
            <w:pPr>
              <w:ind w:left="284" w:hanging="284"/>
              <w:rPr>
                <w:rFonts w:ascii="Arial" w:hAnsi="Arial" w:cs="Arial"/>
                <w:b/>
                <w:strike/>
                <w:kern w:val="15"/>
                <w:sz w:val="12"/>
                <w:szCs w:val="12"/>
              </w:rPr>
            </w:pPr>
          </w:p>
          <w:p w:rsidR="007505BB" w:rsidRPr="00BF3EB0" w:rsidRDefault="007505BB" w:rsidP="00D67B25">
            <w:pPr>
              <w:ind w:left="284" w:hanging="284"/>
              <w:rPr>
                <w:rFonts w:ascii="Arial" w:hAnsi="Arial" w:cs="Arial"/>
                <w:b/>
                <w:strike/>
                <w:kern w:val="15"/>
                <w:sz w:val="12"/>
                <w:szCs w:val="12"/>
              </w:rPr>
            </w:pPr>
          </w:p>
          <w:p w:rsidR="007505BB" w:rsidRPr="00BF3EB0" w:rsidRDefault="007505BB" w:rsidP="00D67B25">
            <w:pPr>
              <w:ind w:left="284" w:hanging="284"/>
              <w:rPr>
                <w:rFonts w:ascii="Arial" w:hAnsi="Arial" w:cs="Arial"/>
                <w:b/>
                <w:strike/>
                <w:kern w:val="15"/>
                <w:sz w:val="12"/>
                <w:szCs w:val="12"/>
              </w:rPr>
            </w:pPr>
          </w:p>
          <w:p w:rsidR="007505BB" w:rsidRPr="00BF3EB0" w:rsidRDefault="007505BB" w:rsidP="00D67B25">
            <w:pPr>
              <w:ind w:left="284" w:hanging="284"/>
              <w:rPr>
                <w:rFonts w:ascii="Arial" w:hAnsi="Arial" w:cs="Arial"/>
                <w:b/>
                <w:strike/>
                <w:kern w:val="15"/>
                <w:sz w:val="12"/>
                <w:szCs w:val="12"/>
              </w:rPr>
            </w:pPr>
          </w:p>
          <w:p w:rsidR="007505BB" w:rsidRPr="00BF3EB0" w:rsidRDefault="007505BB" w:rsidP="00D67B25">
            <w:pPr>
              <w:rPr>
                <w:rFonts w:ascii="Arial" w:hAnsi="Arial" w:cs="Arial"/>
                <w:b/>
                <w:strike/>
                <w:kern w:val="15"/>
                <w:sz w:val="12"/>
                <w:szCs w:val="12"/>
              </w:rPr>
            </w:pPr>
          </w:p>
          <w:p w:rsidR="007505BB" w:rsidRPr="00BF3EB0" w:rsidRDefault="007505BB" w:rsidP="00D67B25">
            <w:pPr>
              <w:ind w:left="284" w:hanging="284"/>
              <w:rPr>
                <w:rFonts w:ascii="Arial" w:hAnsi="Arial" w:cs="Arial"/>
                <w:b/>
                <w:strike/>
                <w:kern w:val="15"/>
                <w:sz w:val="12"/>
                <w:szCs w:val="12"/>
              </w:rPr>
            </w:pPr>
          </w:p>
          <w:p w:rsidR="007505BB" w:rsidRPr="00BF3EB0" w:rsidRDefault="007505BB" w:rsidP="00D67B25">
            <w:pPr>
              <w:ind w:left="284" w:hanging="284"/>
              <w:rPr>
                <w:rFonts w:ascii="Arial" w:hAnsi="Arial" w:cs="Arial"/>
                <w:strike/>
                <w:kern w:val="15"/>
                <w:sz w:val="12"/>
                <w:szCs w:val="12"/>
              </w:rPr>
            </w:pPr>
            <w:r w:rsidRPr="00BF3EB0">
              <w:rPr>
                <w:rFonts w:ascii="Arial" w:hAnsi="Arial" w:cs="Arial"/>
                <w:b/>
                <w:strike/>
                <w:kern w:val="15"/>
                <w:sz w:val="15"/>
                <w:szCs w:val="15"/>
              </w:rPr>
              <w:t>e/o,</w:t>
            </w:r>
          </w:p>
          <w:p w:rsidR="007505BB" w:rsidRPr="00BF3EB0" w:rsidRDefault="007505BB" w:rsidP="00D67B25">
            <w:pPr>
              <w:ind w:left="284" w:hanging="142"/>
              <w:rPr>
                <w:rFonts w:ascii="Arial" w:hAnsi="Arial" w:cs="Arial"/>
                <w:strike/>
                <w:kern w:val="15"/>
                <w:sz w:val="12"/>
                <w:szCs w:val="12"/>
              </w:rPr>
            </w:pPr>
          </w:p>
          <w:p w:rsidR="007505BB" w:rsidRPr="00BF3EB0" w:rsidRDefault="007505BB" w:rsidP="00D67B25">
            <w:pPr>
              <w:ind w:left="284" w:hanging="284"/>
              <w:rPr>
                <w:rFonts w:ascii="Arial" w:hAnsi="Arial" w:cs="Arial"/>
                <w:strike/>
                <w:kern w:val="15"/>
                <w:sz w:val="15"/>
                <w:szCs w:val="15"/>
              </w:rPr>
            </w:pPr>
            <w:r w:rsidRPr="00BF3EB0">
              <w:rPr>
                <w:rFonts w:ascii="Arial" w:hAnsi="Arial" w:cs="Arial"/>
                <w:strike/>
                <w:kern w:val="15"/>
                <w:sz w:val="15"/>
                <w:szCs w:val="15"/>
              </w:rPr>
              <w:t xml:space="preserve">1b)  Il </w:t>
            </w:r>
            <w:r w:rsidRPr="00BF3EB0">
              <w:rPr>
                <w:rFonts w:ascii="Arial" w:hAnsi="Arial" w:cs="Arial"/>
                <w:b/>
                <w:strike/>
                <w:kern w:val="15"/>
                <w:sz w:val="15"/>
                <w:szCs w:val="15"/>
              </w:rPr>
              <w:t>fatturato annuo medio</w:t>
            </w:r>
            <w:r w:rsidRPr="00BF3EB0">
              <w:rPr>
                <w:rFonts w:ascii="Arial" w:hAnsi="Arial" w:cs="Arial"/>
                <w:strike/>
                <w:kern w:val="15"/>
                <w:sz w:val="15"/>
                <w:szCs w:val="15"/>
              </w:rPr>
              <w:t xml:space="preserve"> dell'operatore economico </w:t>
            </w:r>
            <w:r w:rsidRPr="00BF3EB0">
              <w:rPr>
                <w:rFonts w:ascii="Arial" w:hAnsi="Arial" w:cs="Arial"/>
                <w:b/>
                <w:strike/>
                <w:kern w:val="15"/>
                <w:sz w:val="15"/>
                <w:szCs w:val="15"/>
              </w:rPr>
              <w:t xml:space="preserve">per il numero di esercizi richiesto nell'avviso o bando pertinente o nei documenti di gara è il seguente </w:t>
            </w:r>
            <w:r w:rsidRPr="00BF3EB0">
              <w:rPr>
                <w:rFonts w:ascii="Arial" w:hAnsi="Arial" w:cs="Arial"/>
                <w:strike/>
                <w:kern w:val="15"/>
                <w:sz w:val="15"/>
                <w:szCs w:val="15"/>
              </w:rPr>
              <w:t>(</w:t>
            </w:r>
            <w:r w:rsidRPr="00BF3EB0">
              <w:rPr>
                <w:rStyle w:val="Rimandonotaapidipagina"/>
                <w:rFonts w:ascii="Arial" w:hAnsi="Arial" w:cs="Arial"/>
                <w:strike/>
                <w:kern w:val="15"/>
                <w:sz w:val="15"/>
                <w:szCs w:val="15"/>
              </w:rPr>
              <w:footnoteReference w:id="28"/>
            </w:r>
            <w:r w:rsidRPr="00BF3EB0">
              <w:rPr>
                <w:rFonts w:ascii="Arial" w:hAnsi="Arial" w:cs="Arial"/>
                <w:strike/>
                <w:kern w:val="15"/>
                <w:sz w:val="15"/>
                <w:szCs w:val="15"/>
              </w:rPr>
              <w:t>)</w:t>
            </w:r>
            <w:r w:rsidRPr="00BF3EB0">
              <w:rPr>
                <w:rFonts w:ascii="Arial" w:hAnsi="Arial" w:cs="Arial"/>
                <w:b/>
                <w:strike/>
                <w:kern w:val="15"/>
                <w:sz w:val="15"/>
                <w:szCs w:val="15"/>
              </w:rPr>
              <w:t>:</w:t>
            </w:r>
          </w:p>
          <w:p w:rsidR="007505BB" w:rsidRPr="00BF3EB0" w:rsidRDefault="007505BB" w:rsidP="00D67B25">
            <w:pPr>
              <w:ind w:left="284" w:hanging="284"/>
              <w:rPr>
                <w:strike/>
                <w:kern w:val="15"/>
              </w:rPr>
            </w:pPr>
            <w:r w:rsidRPr="00BF3EB0">
              <w:rPr>
                <w:rFonts w:ascii="Arial" w:hAnsi="Arial" w:cs="Arial"/>
                <w:strike/>
                <w:kern w:val="15"/>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BF3EB0" w:rsidRDefault="007505BB" w:rsidP="00D67B25">
            <w:pPr>
              <w:rPr>
                <w:rFonts w:ascii="Arial" w:hAnsi="Arial" w:cs="Arial"/>
                <w:strike/>
                <w:kern w:val="15"/>
                <w:sz w:val="15"/>
                <w:szCs w:val="15"/>
              </w:rPr>
            </w:pPr>
            <w:r w:rsidRPr="00BF3EB0">
              <w:rPr>
                <w:rFonts w:ascii="Arial" w:hAnsi="Arial" w:cs="Arial"/>
                <w:strike/>
                <w:kern w:val="15"/>
                <w:sz w:val="15"/>
                <w:szCs w:val="15"/>
              </w:rPr>
              <w:t>[…]:</w:t>
            </w:r>
          </w:p>
          <w:p w:rsidR="007505BB" w:rsidRPr="00BF3EB0" w:rsidRDefault="007505BB" w:rsidP="00F814E6">
            <w:pPr>
              <w:rPr>
                <w:rFonts w:ascii="Arial" w:hAnsi="Arial" w:cs="Arial"/>
                <w:strike/>
                <w:kern w:val="15"/>
                <w:sz w:val="15"/>
                <w:szCs w:val="15"/>
              </w:rPr>
            </w:pPr>
            <w:r w:rsidRPr="00BF3EB0">
              <w:rPr>
                <w:rFonts w:ascii="Arial" w:hAnsi="Arial" w:cs="Arial"/>
                <w:strike/>
                <w:kern w:val="15"/>
                <w:sz w:val="15"/>
                <w:szCs w:val="15"/>
              </w:rPr>
              <w:t>esercizio:  [……] fatturato: [……] […] valuta</w:t>
            </w:r>
            <w:r w:rsidRPr="00BF3EB0">
              <w:rPr>
                <w:rFonts w:ascii="Arial" w:hAnsi="Arial" w:cs="Arial"/>
                <w:strike/>
                <w:kern w:val="15"/>
                <w:sz w:val="15"/>
                <w:szCs w:val="15"/>
              </w:rPr>
              <w:br/>
              <w:t>esercizio:  [……] fatturato: [……] […] valuta</w:t>
            </w:r>
            <w:r w:rsidRPr="00BF3EB0">
              <w:rPr>
                <w:rFonts w:ascii="Arial" w:hAnsi="Arial" w:cs="Arial"/>
                <w:strike/>
                <w:kern w:val="15"/>
                <w:sz w:val="15"/>
                <w:szCs w:val="15"/>
              </w:rPr>
              <w:br/>
              <w:t>esercizio:  [……] fatturato: [……] […] valuta</w:t>
            </w:r>
            <w:r w:rsidRPr="00BF3EB0">
              <w:rPr>
                <w:rFonts w:ascii="Arial" w:hAnsi="Arial" w:cs="Arial"/>
                <w:strike/>
                <w:kern w:val="15"/>
                <w:sz w:val="15"/>
                <w:szCs w:val="15"/>
              </w:rPr>
              <w:br/>
            </w:r>
            <w:r w:rsidRPr="00BF3EB0">
              <w:rPr>
                <w:rFonts w:ascii="Arial" w:hAnsi="Arial" w:cs="Arial"/>
                <w:strike/>
                <w:kern w:val="15"/>
                <w:sz w:val="15"/>
                <w:szCs w:val="15"/>
              </w:rPr>
              <w:br/>
            </w:r>
          </w:p>
          <w:p w:rsidR="007505BB" w:rsidRPr="00BF3EB0" w:rsidRDefault="007505BB" w:rsidP="00D67B25">
            <w:pPr>
              <w:rPr>
                <w:rFonts w:ascii="Arial" w:hAnsi="Arial" w:cs="Arial"/>
                <w:strike/>
                <w:kern w:val="15"/>
                <w:sz w:val="15"/>
                <w:szCs w:val="15"/>
              </w:rPr>
            </w:pPr>
          </w:p>
          <w:p w:rsidR="007505BB" w:rsidRPr="00BF3EB0" w:rsidRDefault="007505BB" w:rsidP="00D67B25">
            <w:pPr>
              <w:rPr>
                <w:rFonts w:ascii="Arial" w:hAnsi="Arial" w:cs="Arial"/>
                <w:strike/>
                <w:kern w:val="15"/>
                <w:sz w:val="15"/>
                <w:szCs w:val="15"/>
              </w:rPr>
            </w:pPr>
            <w:r w:rsidRPr="00BF3EB0">
              <w:rPr>
                <w:rFonts w:ascii="Arial" w:hAnsi="Arial" w:cs="Arial"/>
                <w:strike/>
                <w:kern w:val="15"/>
                <w:sz w:val="15"/>
                <w:szCs w:val="15"/>
              </w:rPr>
              <w:t xml:space="preserve"> (numero di esercizi, fatturato medio)</w:t>
            </w:r>
            <w:r w:rsidRPr="00BF3EB0">
              <w:rPr>
                <w:rFonts w:ascii="Arial" w:hAnsi="Arial" w:cs="Arial"/>
                <w:b/>
                <w:strike/>
                <w:kern w:val="15"/>
                <w:sz w:val="15"/>
                <w:szCs w:val="15"/>
              </w:rPr>
              <w:t>:</w:t>
            </w:r>
            <w:r w:rsidRPr="00BF3EB0">
              <w:rPr>
                <w:rFonts w:ascii="Arial" w:hAnsi="Arial" w:cs="Arial"/>
                <w:strike/>
                <w:kern w:val="15"/>
                <w:sz w:val="15"/>
                <w:szCs w:val="15"/>
              </w:rPr>
              <w:t xml:space="preserve">  </w:t>
            </w:r>
          </w:p>
          <w:p w:rsidR="007505BB" w:rsidRPr="00BF3EB0" w:rsidRDefault="007505BB" w:rsidP="00D67B25">
            <w:pPr>
              <w:rPr>
                <w:rFonts w:ascii="Arial" w:hAnsi="Arial" w:cs="Arial"/>
                <w:strike/>
                <w:kern w:val="15"/>
                <w:sz w:val="15"/>
                <w:szCs w:val="15"/>
              </w:rPr>
            </w:pPr>
            <w:r w:rsidRPr="00BF3EB0">
              <w:rPr>
                <w:rFonts w:ascii="Arial" w:hAnsi="Arial" w:cs="Arial"/>
                <w:strike/>
                <w:kern w:val="15"/>
                <w:sz w:val="15"/>
                <w:szCs w:val="15"/>
              </w:rPr>
              <w:t>[……], [……] […] valuta</w:t>
            </w:r>
          </w:p>
          <w:p w:rsidR="007505BB" w:rsidRPr="00BF3EB0" w:rsidRDefault="007505BB" w:rsidP="00D67B25">
            <w:pPr>
              <w:rPr>
                <w:rFonts w:ascii="Arial" w:hAnsi="Arial" w:cs="Arial"/>
                <w:strike/>
                <w:kern w:val="15"/>
                <w:sz w:val="15"/>
                <w:szCs w:val="15"/>
              </w:rPr>
            </w:pPr>
          </w:p>
          <w:p w:rsidR="007505BB" w:rsidRPr="00BF3EB0" w:rsidRDefault="007505BB" w:rsidP="00D67B25">
            <w:pPr>
              <w:rPr>
                <w:rFonts w:ascii="Arial" w:hAnsi="Arial" w:cs="Arial"/>
                <w:strike/>
                <w:kern w:val="15"/>
                <w:sz w:val="15"/>
                <w:szCs w:val="15"/>
              </w:rPr>
            </w:pPr>
          </w:p>
          <w:p w:rsidR="007505BB" w:rsidRPr="00BF3EB0" w:rsidRDefault="007505BB" w:rsidP="00D67B25">
            <w:pPr>
              <w:rPr>
                <w:rFonts w:ascii="Arial" w:hAnsi="Arial" w:cs="Arial"/>
                <w:strike/>
                <w:kern w:val="15"/>
                <w:sz w:val="15"/>
                <w:szCs w:val="15"/>
              </w:rPr>
            </w:pPr>
            <w:r w:rsidRPr="00BF3EB0">
              <w:rPr>
                <w:rFonts w:ascii="Arial" w:hAnsi="Arial" w:cs="Arial"/>
                <w:strike/>
                <w:kern w:val="15"/>
                <w:sz w:val="15"/>
                <w:szCs w:val="15"/>
              </w:rPr>
              <w:t xml:space="preserve">(indirizzo web, autorità o organismo di emanazione, riferimento preciso della documentazione): </w:t>
            </w:r>
          </w:p>
          <w:p w:rsidR="007505BB" w:rsidRPr="00BF3EB0" w:rsidRDefault="007505BB" w:rsidP="00D67B25">
            <w:pPr>
              <w:rPr>
                <w:strike/>
                <w:kern w:val="15"/>
              </w:rPr>
            </w:pPr>
            <w:r w:rsidRPr="00BF3EB0">
              <w:rPr>
                <w:rFonts w:ascii="Arial" w:hAnsi="Arial" w:cs="Arial"/>
                <w:strike/>
                <w:kern w:val="15"/>
                <w:sz w:val="15"/>
                <w:szCs w:val="15"/>
              </w:rPr>
              <w:t>[…….…][……..…][……..…]</w:t>
            </w:r>
          </w:p>
        </w:tc>
      </w:tr>
      <w:tr w:rsidR="007505BB" w:rsidRPr="00EA0F7B"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EA0F7B" w:rsidRDefault="007505BB" w:rsidP="00D67B25">
            <w:pPr>
              <w:ind w:left="284" w:hanging="284"/>
              <w:jc w:val="both"/>
              <w:rPr>
                <w:rFonts w:ascii="Arial" w:hAnsi="Arial" w:cs="Arial"/>
                <w:b/>
                <w:strike/>
                <w:kern w:val="15"/>
                <w:sz w:val="15"/>
                <w:szCs w:val="15"/>
              </w:rPr>
            </w:pPr>
            <w:r w:rsidRPr="00EA0F7B">
              <w:rPr>
                <w:rFonts w:ascii="Arial" w:hAnsi="Arial" w:cs="Arial"/>
                <w:strike/>
                <w:kern w:val="15"/>
                <w:sz w:val="15"/>
                <w:szCs w:val="15"/>
              </w:rPr>
              <w:t xml:space="preserve">2a)  Il </w:t>
            </w:r>
            <w:r w:rsidRPr="00EA0F7B">
              <w:rPr>
                <w:rFonts w:ascii="Arial" w:hAnsi="Arial" w:cs="Arial"/>
                <w:b/>
                <w:strike/>
                <w:kern w:val="15"/>
                <w:sz w:val="15"/>
                <w:szCs w:val="15"/>
              </w:rPr>
              <w:t>fatturato</w:t>
            </w:r>
            <w:r w:rsidRPr="00EA0F7B">
              <w:rPr>
                <w:rFonts w:ascii="Arial" w:hAnsi="Arial" w:cs="Arial"/>
                <w:strike/>
                <w:kern w:val="15"/>
                <w:sz w:val="15"/>
                <w:szCs w:val="15"/>
              </w:rPr>
              <w:t xml:space="preserve"> annuo ("specifico") dell'operatore economico</w:t>
            </w:r>
            <w:r w:rsidRPr="00EA0F7B">
              <w:rPr>
                <w:rFonts w:ascii="Arial" w:hAnsi="Arial" w:cs="Arial"/>
                <w:b/>
                <w:strike/>
                <w:kern w:val="15"/>
                <w:sz w:val="15"/>
                <w:szCs w:val="15"/>
              </w:rPr>
              <w:t xml:space="preserve"> nel settore di attività oggetto dell'appalto</w:t>
            </w:r>
            <w:r w:rsidRPr="00EA0F7B">
              <w:rPr>
                <w:rFonts w:ascii="Arial" w:hAnsi="Arial" w:cs="Arial"/>
                <w:strike/>
                <w:kern w:val="15"/>
                <w:sz w:val="15"/>
                <w:szCs w:val="15"/>
              </w:rPr>
              <w:t xml:space="preserve"> e specificato nell'avviso o bando pertinente o nei documenti di gara per il numero di esercizi richiesto è il seguente:</w:t>
            </w:r>
          </w:p>
          <w:p w:rsidR="007505BB" w:rsidRPr="00EA0F7B" w:rsidRDefault="007505BB" w:rsidP="00D67B25">
            <w:pPr>
              <w:rPr>
                <w:rFonts w:ascii="Arial" w:hAnsi="Arial" w:cs="Arial"/>
                <w:strike/>
                <w:kern w:val="15"/>
                <w:sz w:val="15"/>
                <w:szCs w:val="15"/>
              </w:rPr>
            </w:pPr>
            <w:r w:rsidRPr="00EA0F7B">
              <w:rPr>
                <w:rFonts w:ascii="Arial" w:hAnsi="Arial" w:cs="Arial"/>
                <w:b/>
                <w:strike/>
                <w:kern w:val="15"/>
                <w:sz w:val="15"/>
                <w:szCs w:val="15"/>
              </w:rPr>
              <w:t>e/o,</w:t>
            </w:r>
          </w:p>
          <w:p w:rsidR="007505BB" w:rsidRPr="00EA0F7B" w:rsidRDefault="007505BB" w:rsidP="00D67B25">
            <w:pPr>
              <w:ind w:left="284" w:hanging="284"/>
              <w:jc w:val="both"/>
              <w:rPr>
                <w:rFonts w:ascii="Arial" w:hAnsi="Arial" w:cs="Arial"/>
                <w:strike/>
                <w:kern w:val="15"/>
                <w:sz w:val="15"/>
                <w:szCs w:val="15"/>
              </w:rPr>
            </w:pPr>
            <w:r w:rsidRPr="00EA0F7B">
              <w:rPr>
                <w:rFonts w:ascii="Arial" w:hAnsi="Arial" w:cs="Arial"/>
                <w:strike/>
                <w:kern w:val="15"/>
                <w:sz w:val="15"/>
                <w:szCs w:val="15"/>
              </w:rPr>
              <w:t xml:space="preserve">2b) Il </w:t>
            </w:r>
            <w:r w:rsidRPr="00EA0F7B">
              <w:rPr>
                <w:rFonts w:ascii="Arial" w:hAnsi="Arial" w:cs="Arial"/>
                <w:b/>
                <w:strike/>
                <w:kern w:val="15"/>
                <w:sz w:val="15"/>
                <w:szCs w:val="15"/>
              </w:rPr>
              <w:t>fatturato annuo medio</w:t>
            </w:r>
            <w:r w:rsidRPr="00EA0F7B">
              <w:rPr>
                <w:rFonts w:ascii="Arial" w:hAnsi="Arial" w:cs="Arial"/>
                <w:strike/>
                <w:kern w:val="15"/>
                <w:sz w:val="15"/>
                <w:szCs w:val="15"/>
              </w:rPr>
              <w:t xml:space="preserve"> dell'operatore economico </w:t>
            </w:r>
            <w:r w:rsidRPr="00EA0F7B">
              <w:rPr>
                <w:rFonts w:ascii="Arial" w:hAnsi="Arial" w:cs="Arial"/>
                <w:b/>
                <w:strike/>
                <w:kern w:val="15"/>
                <w:sz w:val="15"/>
                <w:szCs w:val="15"/>
              </w:rPr>
              <w:t xml:space="preserve">nel settore e per il numero di esercizi specificato nell'avviso o bando pertinente o nei documenti di gara è il seguente </w:t>
            </w:r>
            <w:r w:rsidRPr="00EA0F7B">
              <w:rPr>
                <w:rFonts w:ascii="Arial" w:hAnsi="Arial" w:cs="Arial"/>
                <w:strike/>
                <w:kern w:val="15"/>
                <w:sz w:val="15"/>
                <w:szCs w:val="15"/>
              </w:rPr>
              <w:t>(</w:t>
            </w:r>
            <w:r w:rsidRPr="00EA0F7B">
              <w:rPr>
                <w:rStyle w:val="Rimandonotaapidipagina"/>
                <w:rFonts w:ascii="Arial" w:hAnsi="Arial" w:cs="Arial"/>
                <w:strike/>
                <w:kern w:val="15"/>
                <w:sz w:val="15"/>
                <w:szCs w:val="15"/>
              </w:rPr>
              <w:footnoteReference w:id="29"/>
            </w:r>
            <w:r w:rsidRPr="00EA0F7B">
              <w:rPr>
                <w:rFonts w:ascii="Arial" w:hAnsi="Arial" w:cs="Arial"/>
                <w:strike/>
                <w:kern w:val="15"/>
                <w:sz w:val="15"/>
                <w:szCs w:val="15"/>
              </w:rPr>
              <w:t>)</w:t>
            </w:r>
            <w:r w:rsidRPr="00EA0F7B">
              <w:rPr>
                <w:rFonts w:ascii="Arial" w:hAnsi="Arial" w:cs="Arial"/>
                <w:b/>
                <w:strike/>
                <w:kern w:val="15"/>
                <w:sz w:val="15"/>
                <w:szCs w:val="15"/>
              </w:rPr>
              <w:t>:</w:t>
            </w:r>
          </w:p>
          <w:p w:rsidR="007505BB" w:rsidRPr="00EA0F7B" w:rsidRDefault="007505BB" w:rsidP="00D67B25">
            <w:pPr>
              <w:rPr>
                <w:strike/>
                <w:kern w:val="15"/>
              </w:rPr>
            </w:pPr>
            <w:r w:rsidRPr="00EA0F7B">
              <w:rPr>
                <w:rFonts w:ascii="Arial" w:hAnsi="Arial" w:cs="Arial"/>
                <w:strike/>
                <w:kern w:val="15"/>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EA0F7B" w:rsidRDefault="007505BB" w:rsidP="00D67B25">
            <w:pPr>
              <w:rPr>
                <w:rFonts w:ascii="Arial" w:hAnsi="Arial" w:cs="Arial"/>
                <w:strike/>
                <w:kern w:val="15"/>
                <w:sz w:val="15"/>
                <w:szCs w:val="15"/>
              </w:rPr>
            </w:pPr>
            <w:r w:rsidRPr="00EA0F7B">
              <w:rPr>
                <w:rFonts w:ascii="Arial" w:hAnsi="Arial" w:cs="Arial"/>
                <w:strike/>
                <w:kern w:val="15"/>
                <w:sz w:val="15"/>
                <w:szCs w:val="15"/>
              </w:rPr>
              <w:t>esercizio: [……] fatturato: [……] […]valuta</w:t>
            </w:r>
            <w:r w:rsidRPr="00EA0F7B">
              <w:rPr>
                <w:rFonts w:ascii="Arial" w:hAnsi="Arial" w:cs="Arial"/>
                <w:strike/>
                <w:kern w:val="15"/>
                <w:sz w:val="15"/>
                <w:szCs w:val="15"/>
              </w:rPr>
              <w:br/>
              <w:t>esercizio: [……] fatturato: [……] […]valuta</w:t>
            </w:r>
            <w:r w:rsidRPr="00EA0F7B">
              <w:rPr>
                <w:rFonts w:ascii="Arial" w:hAnsi="Arial" w:cs="Arial"/>
                <w:strike/>
                <w:kern w:val="15"/>
                <w:sz w:val="15"/>
                <w:szCs w:val="15"/>
              </w:rPr>
              <w:br/>
              <w:t>esercizio: [……] fatturato: [……] […]valuta</w:t>
            </w:r>
            <w:r w:rsidRPr="00EA0F7B">
              <w:rPr>
                <w:rFonts w:ascii="Arial" w:hAnsi="Arial" w:cs="Arial"/>
                <w:strike/>
                <w:kern w:val="15"/>
                <w:sz w:val="15"/>
                <w:szCs w:val="15"/>
              </w:rPr>
              <w:br/>
            </w:r>
            <w:r w:rsidRPr="00EA0F7B">
              <w:rPr>
                <w:rFonts w:ascii="Arial" w:hAnsi="Arial" w:cs="Arial"/>
                <w:strike/>
                <w:kern w:val="15"/>
                <w:sz w:val="15"/>
                <w:szCs w:val="15"/>
              </w:rPr>
              <w:br/>
            </w:r>
            <w:r w:rsidRPr="00EA0F7B">
              <w:rPr>
                <w:rFonts w:ascii="Arial" w:hAnsi="Arial" w:cs="Arial"/>
                <w:strike/>
                <w:kern w:val="15"/>
                <w:sz w:val="15"/>
                <w:szCs w:val="15"/>
              </w:rPr>
              <w:br/>
            </w:r>
            <w:r w:rsidRPr="00EA0F7B">
              <w:rPr>
                <w:rFonts w:ascii="Arial" w:hAnsi="Arial" w:cs="Arial"/>
                <w:strike/>
                <w:kern w:val="15"/>
                <w:sz w:val="15"/>
                <w:szCs w:val="15"/>
              </w:rPr>
              <w:br/>
              <w:t>(numero di esercizi, fatturato medio)</w:t>
            </w:r>
            <w:r w:rsidRPr="00EA0F7B">
              <w:rPr>
                <w:rFonts w:ascii="Arial" w:hAnsi="Arial" w:cs="Arial"/>
                <w:b/>
                <w:strike/>
                <w:kern w:val="15"/>
                <w:sz w:val="15"/>
                <w:szCs w:val="15"/>
              </w:rPr>
              <w:t>:</w:t>
            </w:r>
            <w:r w:rsidRPr="00EA0F7B">
              <w:rPr>
                <w:rFonts w:ascii="Arial" w:hAnsi="Arial" w:cs="Arial"/>
                <w:strike/>
                <w:kern w:val="15"/>
                <w:sz w:val="15"/>
                <w:szCs w:val="15"/>
              </w:rPr>
              <w:t xml:space="preserve"> </w:t>
            </w:r>
          </w:p>
          <w:p w:rsidR="007505BB" w:rsidRPr="00EA0F7B" w:rsidRDefault="007505BB" w:rsidP="00D67B25">
            <w:pPr>
              <w:rPr>
                <w:rFonts w:ascii="Arial" w:hAnsi="Arial" w:cs="Arial"/>
                <w:strike/>
                <w:kern w:val="15"/>
                <w:sz w:val="15"/>
                <w:szCs w:val="15"/>
              </w:rPr>
            </w:pPr>
            <w:r w:rsidRPr="00EA0F7B">
              <w:rPr>
                <w:rFonts w:ascii="Arial" w:hAnsi="Arial" w:cs="Arial"/>
                <w:strike/>
                <w:kern w:val="15"/>
                <w:sz w:val="15"/>
                <w:szCs w:val="15"/>
              </w:rPr>
              <w:t>[……], [……] […] valuta</w:t>
            </w:r>
          </w:p>
          <w:p w:rsidR="007505BB" w:rsidRPr="00EA0F7B" w:rsidRDefault="007505BB" w:rsidP="00D67B25">
            <w:pPr>
              <w:rPr>
                <w:rFonts w:ascii="Arial" w:hAnsi="Arial" w:cs="Arial"/>
                <w:strike/>
                <w:kern w:val="15"/>
                <w:sz w:val="15"/>
                <w:szCs w:val="15"/>
              </w:rPr>
            </w:pPr>
            <w:r w:rsidRPr="00EA0F7B">
              <w:rPr>
                <w:rFonts w:ascii="Arial" w:hAnsi="Arial" w:cs="Arial"/>
                <w:strike/>
                <w:kern w:val="15"/>
                <w:sz w:val="15"/>
                <w:szCs w:val="15"/>
              </w:rPr>
              <w:br/>
              <w:t xml:space="preserve">(indirizzo web, autorità o organismo di emanazione, riferimento preciso della documentazione): </w:t>
            </w:r>
          </w:p>
          <w:p w:rsidR="007505BB" w:rsidRPr="00EA0F7B" w:rsidRDefault="007505BB" w:rsidP="00D67B25">
            <w:pPr>
              <w:rPr>
                <w:strike/>
                <w:kern w:val="15"/>
              </w:rPr>
            </w:pPr>
            <w:r w:rsidRPr="00EA0F7B">
              <w:rPr>
                <w:rFonts w:ascii="Arial" w:hAnsi="Arial" w:cs="Arial"/>
                <w:strike/>
                <w:kern w:val="15"/>
                <w:sz w:val="15"/>
                <w:szCs w:val="15"/>
              </w:rPr>
              <w:t>[……….…][…………][…………]</w:t>
            </w:r>
          </w:p>
        </w:tc>
      </w:tr>
      <w:tr w:rsidR="007505BB" w:rsidRPr="00EA0F7B"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BF3EB0" w:rsidRDefault="007505BB" w:rsidP="00D67B25">
            <w:pPr>
              <w:jc w:val="both"/>
              <w:rPr>
                <w:strike/>
                <w:kern w:val="15"/>
              </w:rPr>
            </w:pPr>
            <w:r w:rsidRPr="00BF3EB0">
              <w:rPr>
                <w:rFonts w:ascii="Arial" w:hAnsi="Arial" w:cs="Arial"/>
                <w:strike/>
                <w:kern w:val="15"/>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BF3EB0" w:rsidRDefault="007505BB" w:rsidP="00D67B25">
            <w:pPr>
              <w:rPr>
                <w:strike/>
                <w:kern w:val="15"/>
              </w:rPr>
            </w:pPr>
            <w:r w:rsidRPr="00BF3EB0">
              <w:rPr>
                <w:rFonts w:ascii="Arial" w:hAnsi="Arial" w:cs="Arial"/>
                <w:strike/>
                <w:kern w:val="15"/>
                <w:sz w:val="15"/>
                <w:szCs w:val="15"/>
              </w:rPr>
              <w:t>[……]</w:t>
            </w:r>
          </w:p>
        </w:tc>
      </w:tr>
      <w:tr w:rsidR="007505BB" w:rsidRPr="00EA0F7B"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EA0F7B" w:rsidRDefault="007505BB" w:rsidP="00D67B25">
            <w:pPr>
              <w:pStyle w:val="Paragrafoelenco1"/>
              <w:numPr>
                <w:ilvl w:val="0"/>
                <w:numId w:val="4"/>
              </w:numPr>
              <w:ind w:left="284" w:hanging="284"/>
              <w:jc w:val="both"/>
              <w:rPr>
                <w:rFonts w:ascii="Arial" w:hAnsi="Arial" w:cs="Arial"/>
                <w:strike/>
                <w:kern w:val="15"/>
                <w:sz w:val="15"/>
                <w:szCs w:val="15"/>
              </w:rPr>
            </w:pPr>
            <w:r w:rsidRPr="00EA0F7B">
              <w:rPr>
                <w:rFonts w:ascii="Arial" w:hAnsi="Arial" w:cs="Arial"/>
                <w:strike/>
                <w:kern w:val="15"/>
                <w:sz w:val="15"/>
                <w:szCs w:val="15"/>
              </w:rPr>
              <w:t xml:space="preserve">Per quanto riguarda gli </w:t>
            </w:r>
            <w:r w:rsidRPr="00EA0F7B">
              <w:rPr>
                <w:rFonts w:ascii="Arial" w:hAnsi="Arial" w:cs="Arial"/>
                <w:b/>
                <w:strike/>
                <w:kern w:val="15"/>
                <w:sz w:val="15"/>
                <w:szCs w:val="15"/>
              </w:rPr>
              <w:t xml:space="preserve">indici finanziari </w:t>
            </w:r>
            <w:r w:rsidRPr="00EA0F7B">
              <w:rPr>
                <w:rFonts w:ascii="Arial" w:hAnsi="Arial" w:cs="Arial"/>
                <w:strike/>
                <w:kern w:val="15"/>
                <w:sz w:val="15"/>
                <w:szCs w:val="15"/>
              </w:rPr>
              <w:t>(</w:t>
            </w:r>
            <w:r w:rsidRPr="00EA0F7B">
              <w:rPr>
                <w:rStyle w:val="Rimandonotaapidipagina"/>
                <w:rFonts w:ascii="Arial" w:hAnsi="Arial" w:cs="Arial"/>
                <w:strike/>
                <w:kern w:val="15"/>
                <w:sz w:val="15"/>
                <w:szCs w:val="15"/>
              </w:rPr>
              <w:footnoteReference w:id="30"/>
            </w:r>
            <w:r w:rsidRPr="00EA0F7B">
              <w:rPr>
                <w:rFonts w:ascii="Arial" w:hAnsi="Arial" w:cs="Arial"/>
                <w:strike/>
                <w:kern w:val="15"/>
                <w:sz w:val="15"/>
                <w:szCs w:val="15"/>
              </w:rPr>
              <w:t>) specificati nell'avviso o bando pertinente o nei documenti di gar</w:t>
            </w:r>
            <w:r w:rsidRPr="00EA0F7B">
              <w:rPr>
                <w:rFonts w:ascii="Arial" w:hAnsi="Arial" w:cs="Arial"/>
                <w:strike/>
                <w:color w:val="000000"/>
                <w:kern w:val="15"/>
                <w:sz w:val="15"/>
                <w:szCs w:val="15"/>
              </w:rPr>
              <w:t xml:space="preserve">a ai sensi dell’art. 83 comma 4, lett. </w:t>
            </w:r>
            <w:r w:rsidRPr="00EA0F7B">
              <w:rPr>
                <w:rFonts w:ascii="Arial" w:hAnsi="Arial" w:cs="Arial"/>
                <w:i/>
                <w:strike/>
                <w:color w:val="000000"/>
                <w:kern w:val="15"/>
                <w:sz w:val="15"/>
                <w:szCs w:val="15"/>
              </w:rPr>
              <w:t>b)</w:t>
            </w:r>
            <w:r w:rsidRPr="00EA0F7B">
              <w:rPr>
                <w:rFonts w:ascii="Arial" w:hAnsi="Arial" w:cs="Arial"/>
                <w:strike/>
                <w:color w:val="000000"/>
                <w:kern w:val="15"/>
                <w:sz w:val="15"/>
                <w:szCs w:val="15"/>
              </w:rPr>
              <w:t xml:space="preserve">, del Codice, l'operatore economico dichiara che i valori attuali degli indici richiesti </w:t>
            </w:r>
            <w:r w:rsidRPr="00EA0F7B">
              <w:rPr>
                <w:rFonts w:ascii="Arial" w:hAnsi="Arial" w:cs="Arial"/>
                <w:strike/>
                <w:kern w:val="15"/>
                <w:sz w:val="15"/>
                <w:szCs w:val="15"/>
              </w:rPr>
              <w:t>sono i seguenti:</w:t>
            </w:r>
          </w:p>
          <w:p w:rsidR="007505BB" w:rsidRPr="00EA0F7B" w:rsidRDefault="007505BB" w:rsidP="00D67B25">
            <w:pPr>
              <w:pStyle w:val="Paragrafoelenco1"/>
              <w:ind w:left="0"/>
              <w:rPr>
                <w:strike/>
                <w:kern w:val="15"/>
              </w:rPr>
            </w:pPr>
            <w:r w:rsidRPr="00EA0F7B">
              <w:rPr>
                <w:rFonts w:ascii="Arial" w:hAnsi="Arial" w:cs="Arial"/>
                <w:strike/>
                <w:kern w:val="15"/>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EA0F7B" w:rsidRDefault="007505BB" w:rsidP="00D67B25">
            <w:pPr>
              <w:rPr>
                <w:rFonts w:ascii="Arial" w:hAnsi="Arial" w:cs="Arial"/>
                <w:strike/>
                <w:kern w:val="15"/>
                <w:sz w:val="15"/>
                <w:szCs w:val="15"/>
              </w:rPr>
            </w:pPr>
            <w:r w:rsidRPr="00EA0F7B">
              <w:rPr>
                <w:rFonts w:ascii="Arial" w:hAnsi="Arial" w:cs="Arial"/>
                <w:strike/>
                <w:kern w:val="15"/>
                <w:sz w:val="15"/>
                <w:szCs w:val="15"/>
              </w:rPr>
              <w:t>(indicazione dell'indice richiesto, come rapporto tra x e y (</w:t>
            </w:r>
            <w:r w:rsidRPr="00EA0F7B">
              <w:rPr>
                <w:rStyle w:val="Rimandonotaapidipagina"/>
                <w:rFonts w:ascii="Arial" w:hAnsi="Arial" w:cs="Arial"/>
                <w:strike/>
                <w:kern w:val="15"/>
                <w:sz w:val="15"/>
                <w:szCs w:val="15"/>
              </w:rPr>
              <w:footnoteReference w:id="31"/>
            </w:r>
            <w:r w:rsidRPr="00EA0F7B">
              <w:rPr>
                <w:rFonts w:ascii="Arial" w:hAnsi="Arial" w:cs="Arial"/>
                <w:strike/>
                <w:kern w:val="15"/>
                <w:sz w:val="15"/>
                <w:szCs w:val="15"/>
              </w:rPr>
              <w:t>), e valore)</w:t>
            </w:r>
            <w:r w:rsidRPr="00EA0F7B">
              <w:rPr>
                <w:rFonts w:ascii="Arial" w:hAnsi="Arial" w:cs="Arial"/>
                <w:strike/>
                <w:kern w:val="15"/>
                <w:sz w:val="15"/>
                <w:szCs w:val="15"/>
              </w:rPr>
              <w:br/>
              <w:t>[……], [……] (</w:t>
            </w:r>
            <w:r w:rsidRPr="00EA0F7B">
              <w:rPr>
                <w:rStyle w:val="Rimandonotaapidipagina"/>
                <w:rFonts w:ascii="Arial" w:hAnsi="Arial" w:cs="Arial"/>
                <w:strike/>
                <w:kern w:val="15"/>
                <w:sz w:val="15"/>
                <w:szCs w:val="15"/>
              </w:rPr>
              <w:footnoteReference w:id="32"/>
            </w:r>
            <w:r w:rsidRPr="00EA0F7B">
              <w:rPr>
                <w:rFonts w:ascii="Arial" w:hAnsi="Arial" w:cs="Arial"/>
                <w:strike/>
                <w:kern w:val="15"/>
                <w:sz w:val="15"/>
                <w:szCs w:val="15"/>
              </w:rPr>
              <w:t>)</w:t>
            </w:r>
            <w:r w:rsidRPr="00EA0F7B">
              <w:rPr>
                <w:rFonts w:ascii="Arial" w:hAnsi="Arial" w:cs="Arial"/>
                <w:strike/>
                <w:kern w:val="15"/>
                <w:sz w:val="15"/>
                <w:szCs w:val="15"/>
              </w:rPr>
              <w:br/>
            </w:r>
            <w:r w:rsidRPr="00EA0F7B">
              <w:rPr>
                <w:rFonts w:ascii="Arial" w:hAnsi="Arial" w:cs="Arial"/>
                <w:i/>
                <w:strike/>
                <w:kern w:val="15"/>
                <w:sz w:val="15"/>
                <w:szCs w:val="15"/>
              </w:rPr>
              <w:br/>
            </w:r>
            <w:r w:rsidRPr="00EA0F7B">
              <w:rPr>
                <w:rFonts w:ascii="Arial" w:hAnsi="Arial" w:cs="Arial"/>
                <w:strike/>
                <w:kern w:val="15"/>
                <w:sz w:val="15"/>
                <w:szCs w:val="15"/>
              </w:rPr>
              <w:t>(indirizzo web, autorità o organismo di emanazione, riferimento preciso della documentazione):</w:t>
            </w:r>
            <w:r w:rsidRPr="00EA0F7B">
              <w:rPr>
                <w:rFonts w:ascii="Arial" w:hAnsi="Arial" w:cs="Arial"/>
                <w:i/>
                <w:strike/>
                <w:kern w:val="15"/>
                <w:sz w:val="15"/>
                <w:szCs w:val="15"/>
              </w:rPr>
              <w:t xml:space="preserve"> </w:t>
            </w:r>
          </w:p>
          <w:p w:rsidR="007505BB" w:rsidRPr="00EA0F7B" w:rsidRDefault="007505BB" w:rsidP="00D67B25">
            <w:pPr>
              <w:rPr>
                <w:strike/>
                <w:kern w:val="15"/>
              </w:rPr>
            </w:pPr>
            <w:r w:rsidRPr="00EA0F7B">
              <w:rPr>
                <w:rFonts w:ascii="Arial" w:hAnsi="Arial" w:cs="Arial"/>
                <w:strike/>
                <w:kern w:val="15"/>
                <w:sz w:val="15"/>
                <w:szCs w:val="15"/>
              </w:rPr>
              <w:t>[………..…][…………][……….…]</w:t>
            </w:r>
          </w:p>
        </w:tc>
      </w:tr>
      <w:tr w:rsidR="007505BB" w:rsidRPr="00EA0F7B"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BF3EB0" w:rsidRDefault="007505BB" w:rsidP="00D67B25">
            <w:pPr>
              <w:pStyle w:val="Paragrafoelenco1"/>
              <w:numPr>
                <w:ilvl w:val="0"/>
                <w:numId w:val="4"/>
              </w:numPr>
              <w:ind w:left="284" w:hanging="284"/>
              <w:rPr>
                <w:rStyle w:val="NormalBoldChar"/>
                <w:rFonts w:ascii="Arial" w:eastAsia="Calibri" w:hAnsi="Arial" w:cs="Arial"/>
                <w:b w:val="0"/>
                <w:kern w:val="15"/>
                <w:sz w:val="15"/>
                <w:szCs w:val="15"/>
              </w:rPr>
            </w:pPr>
            <w:r w:rsidRPr="00BF3EB0">
              <w:rPr>
                <w:rFonts w:ascii="Arial" w:hAnsi="Arial" w:cs="Arial"/>
                <w:kern w:val="15"/>
                <w:sz w:val="15"/>
                <w:szCs w:val="15"/>
              </w:rPr>
              <w:t xml:space="preserve">L'importo assicurato </w:t>
            </w:r>
            <w:r w:rsidRPr="00BF3EB0">
              <w:rPr>
                <w:rFonts w:ascii="Arial" w:hAnsi="Arial" w:cs="Arial"/>
                <w:color w:val="000000"/>
                <w:kern w:val="15"/>
                <w:sz w:val="15"/>
                <w:szCs w:val="15"/>
              </w:rPr>
              <w:t xml:space="preserve">dalla </w:t>
            </w:r>
            <w:r w:rsidRPr="00BF3EB0">
              <w:rPr>
                <w:rFonts w:ascii="Arial" w:hAnsi="Arial" w:cs="Arial"/>
                <w:b/>
                <w:color w:val="000000"/>
                <w:kern w:val="15"/>
                <w:sz w:val="15"/>
                <w:szCs w:val="15"/>
              </w:rPr>
              <w:t>copertura contro i rischi professional</w:t>
            </w:r>
            <w:r w:rsidRPr="00BF3EB0">
              <w:rPr>
                <w:rFonts w:ascii="Arial" w:hAnsi="Arial" w:cs="Arial"/>
                <w:color w:val="000000"/>
                <w:kern w:val="15"/>
                <w:sz w:val="15"/>
                <w:szCs w:val="15"/>
              </w:rPr>
              <w:t xml:space="preserve">i è il seguente (articolo 83, comma 4, lettera </w:t>
            </w:r>
            <w:r w:rsidRPr="00BF3EB0">
              <w:rPr>
                <w:rFonts w:ascii="Arial" w:hAnsi="Arial" w:cs="Arial"/>
                <w:i/>
                <w:color w:val="000000"/>
                <w:kern w:val="15"/>
                <w:sz w:val="15"/>
                <w:szCs w:val="15"/>
              </w:rPr>
              <w:t>c)</w:t>
            </w:r>
            <w:r w:rsidRPr="00BF3EB0">
              <w:rPr>
                <w:rFonts w:ascii="Arial" w:hAnsi="Arial" w:cs="Arial"/>
                <w:color w:val="000000"/>
                <w:kern w:val="15"/>
                <w:sz w:val="15"/>
                <w:szCs w:val="15"/>
              </w:rPr>
              <w:t xml:space="preserve"> del Codice):</w:t>
            </w:r>
          </w:p>
          <w:p w:rsidR="007505BB" w:rsidRPr="00BF3EB0" w:rsidRDefault="007505BB" w:rsidP="00D67B25">
            <w:pPr>
              <w:rPr>
                <w:kern w:val="15"/>
              </w:rPr>
            </w:pPr>
            <w:r w:rsidRPr="00BF3EB0">
              <w:rPr>
                <w:rStyle w:val="NormalBoldChar"/>
                <w:rFonts w:ascii="Arial" w:eastAsia="Calibri" w:hAnsi="Arial" w:cs="Arial"/>
                <w:b w:val="0"/>
                <w:kern w:val="15"/>
                <w:sz w:val="15"/>
                <w:szCs w:val="15"/>
              </w:rPr>
              <w:t xml:space="preserve">Se </w:t>
            </w:r>
            <w:r w:rsidRPr="00BF3EB0">
              <w:rPr>
                <w:rFonts w:ascii="Arial" w:hAnsi="Arial" w:cs="Arial"/>
                <w:kern w:val="15"/>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BF3EB0" w:rsidRDefault="007505BB" w:rsidP="00D67B25">
            <w:pPr>
              <w:rPr>
                <w:rFonts w:ascii="Arial" w:hAnsi="Arial" w:cs="Arial"/>
                <w:kern w:val="15"/>
                <w:sz w:val="15"/>
                <w:szCs w:val="15"/>
              </w:rPr>
            </w:pPr>
            <w:r w:rsidRPr="00BF3EB0">
              <w:rPr>
                <w:rFonts w:ascii="Arial" w:hAnsi="Arial" w:cs="Arial"/>
                <w:kern w:val="15"/>
                <w:sz w:val="15"/>
                <w:szCs w:val="15"/>
              </w:rPr>
              <w:t>[……] […] valuta</w:t>
            </w:r>
          </w:p>
          <w:p w:rsidR="007505BB" w:rsidRPr="00BF3EB0" w:rsidRDefault="007505BB" w:rsidP="00D67B25">
            <w:pPr>
              <w:rPr>
                <w:rFonts w:ascii="Arial" w:hAnsi="Arial" w:cs="Arial"/>
                <w:i/>
                <w:kern w:val="15"/>
                <w:sz w:val="15"/>
                <w:szCs w:val="15"/>
              </w:rPr>
            </w:pPr>
            <w:r w:rsidRPr="00BF3EB0">
              <w:rPr>
                <w:rFonts w:ascii="Arial" w:hAnsi="Arial" w:cs="Arial"/>
                <w:kern w:val="15"/>
                <w:sz w:val="15"/>
                <w:szCs w:val="15"/>
              </w:rPr>
              <w:br/>
              <w:t>(indirizzo web, autorità o organismo di emanazione, riferimento preciso della documentazione):</w:t>
            </w:r>
          </w:p>
          <w:p w:rsidR="007505BB" w:rsidRPr="00BF3EB0" w:rsidRDefault="007505BB" w:rsidP="00D67B25">
            <w:pPr>
              <w:rPr>
                <w:kern w:val="15"/>
              </w:rPr>
            </w:pPr>
            <w:r w:rsidRPr="00BF3EB0">
              <w:rPr>
                <w:rFonts w:ascii="Arial" w:hAnsi="Arial" w:cs="Arial"/>
                <w:i/>
                <w:kern w:val="15"/>
                <w:sz w:val="15"/>
                <w:szCs w:val="15"/>
              </w:rPr>
              <w:t xml:space="preserve"> </w:t>
            </w:r>
            <w:r w:rsidRPr="00BF3EB0">
              <w:rPr>
                <w:rFonts w:ascii="Arial" w:hAnsi="Arial" w:cs="Arial"/>
                <w:kern w:val="15"/>
                <w:sz w:val="15"/>
                <w:szCs w:val="15"/>
              </w:rPr>
              <w:t>[……….…][…………][………..…]</w:t>
            </w:r>
          </w:p>
        </w:tc>
      </w:tr>
      <w:tr w:rsidR="007505BB" w:rsidRPr="00EA0F7B"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EA0F7B" w:rsidRDefault="007505BB" w:rsidP="00D67B25">
            <w:pPr>
              <w:pStyle w:val="Paragrafoelenco1"/>
              <w:numPr>
                <w:ilvl w:val="0"/>
                <w:numId w:val="4"/>
              </w:numPr>
              <w:ind w:left="284" w:hanging="284"/>
              <w:rPr>
                <w:rFonts w:ascii="Arial" w:hAnsi="Arial" w:cs="Arial"/>
                <w:strike/>
                <w:kern w:val="15"/>
                <w:sz w:val="15"/>
                <w:szCs w:val="15"/>
              </w:rPr>
            </w:pPr>
            <w:r w:rsidRPr="00EA0F7B">
              <w:rPr>
                <w:rFonts w:ascii="Arial" w:hAnsi="Arial" w:cs="Arial"/>
                <w:strike/>
                <w:kern w:val="15"/>
                <w:sz w:val="15"/>
                <w:szCs w:val="15"/>
              </w:rPr>
              <w:t xml:space="preserve">Per quanto riguarda gli </w:t>
            </w:r>
            <w:r w:rsidRPr="00EA0F7B">
              <w:rPr>
                <w:rFonts w:ascii="Arial" w:hAnsi="Arial" w:cs="Arial"/>
                <w:b/>
                <w:strike/>
                <w:kern w:val="15"/>
                <w:sz w:val="15"/>
                <w:szCs w:val="15"/>
              </w:rPr>
              <w:t>eventuali altri requisiti economici o finanziari</w:t>
            </w:r>
            <w:r w:rsidRPr="00EA0F7B">
              <w:rPr>
                <w:rFonts w:ascii="Arial" w:hAnsi="Arial" w:cs="Arial"/>
                <w:strike/>
                <w:kern w:val="15"/>
                <w:sz w:val="15"/>
                <w:szCs w:val="15"/>
              </w:rPr>
              <w:t xml:space="preserve"> specificati nell'avviso o bando pertinente o nei documenti di gara, l'operatore economico dichiara che:</w:t>
            </w:r>
            <w:r w:rsidRPr="00EA0F7B">
              <w:rPr>
                <w:rFonts w:ascii="Arial" w:hAnsi="Arial" w:cs="Arial"/>
                <w:strike/>
                <w:kern w:val="15"/>
                <w:sz w:val="15"/>
                <w:szCs w:val="15"/>
              </w:rPr>
              <w:br/>
            </w:r>
          </w:p>
          <w:p w:rsidR="007505BB" w:rsidRPr="00EA0F7B" w:rsidRDefault="007505BB" w:rsidP="00D67B25">
            <w:pPr>
              <w:rPr>
                <w:strike/>
                <w:kern w:val="15"/>
              </w:rPr>
            </w:pPr>
            <w:r w:rsidRPr="00EA0F7B">
              <w:rPr>
                <w:rFonts w:ascii="Arial" w:hAnsi="Arial" w:cs="Arial"/>
                <w:strike/>
                <w:kern w:val="15"/>
                <w:sz w:val="15"/>
                <w:szCs w:val="15"/>
              </w:rPr>
              <w:t xml:space="preserve">Se la documentazione pertinente </w:t>
            </w:r>
            <w:r w:rsidRPr="00EA0F7B">
              <w:rPr>
                <w:rFonts w:ascii="Arial" w:hAnsi="Arial" w:cs="Arial"/>
                <w:b/>
                <w:strike/>
                <w:kern w:val="15"/>
                <w:sz w:val="15"/>
                <w:szCs w:val="15"/>
              </w:rPr>
              <w:t>eventualmente</w:t>
            </w:r>
            <w:r w:rsidRPr="00EA0F7B">
              <w:rPr>
                <w:rFonts w:ascii="Arial" w:hAnsi="Arial" w:cs="Arial"/>
                <w:strike/>
                <w:kern w:val="15"/>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EA0F7B" w:rsidRDefault="007505BB" w:rsidP="00D67B25">
            <w:pPr>
              <w:rPr>
                <w:rFonts w:ascii="Arial" w:hAnsi="Arial" w:cs="Arial"/>
                <w:strike/>
                <w:kern w:val="15"/>
                <w:sz w:val="15"/>
                <w:szCs w:val="15"/>
              </w:rPr>
            </w:pPr>
            <w:r w:rsidRPr="00EA0F7B">
              <w:rPr>
                <w:rFonts w:ascii="Arial" w:hAnsi="Arial" w:cs="Arial"/>
                <w:strike/>
                <w:kern w:val="15"/>
                <w:sz w:val="15"/>
                <w:szCs w:val="15"/>
              </w:rPr>
              <w:t>[……]</w:t>
            </w:r>
            <w:r w:rsidRPr="00EA0F7B">
              <w:rPr>
                <w:rFonts w:ascii="Arial" w:hAnsi="Arial" w:cs="Arial"/>
                <w:strike/>
                <w:kern w:val="15"/>
                <w:sz w:val="15"/>
                <w:szCs w:val="15"/>
              </w:rPr>
              <w:br/>
            </w:r>
            <w:r w:rsidRPr="00EA0F7B">
              <w:rPr>
                <w:rFonts w:ascii="Arial" w:hAnsi="Arial" w:cs="Arial"/>
                <w:strike/>
                <w:kern w:val="15"/>
                <w:sz w:val="15"/>
                <w:szCs w:val="15"/>
              </w:rPr>
              <w:br/>
            </w:r>
            <w:r w:rsidRPr="00EA0F7B">
              <w:rPr>
                <w:rFonts w:ascii="Arial" w:hAnsi="Arial" w:cs="Arial"/>
                <w:strike/>
                <w:kern w:val="15"/>
                <w:sz w:val="15"/>
                <w:szCs w:val="15"/>
              </w:rPr>
              <w:br/>
            </w:r>
          </w:p>
          <w:p w:rsidR="007505BB" w:rsidRPr="00EA0F7B" w:rsidRDefault="007505BB" w:rsidP="00D67B25">
            <w:pPr>
              <w:rPr>
                <w:rFonts w:ascii="Arial" w:hAnsi="Arial" w:cs="Arial"/>
                <w:strike/>
                <w:kern w:val="15"/>
                <w:sz w:val="15"/>
                <w:szCs w:val="15"/>
              </w:rPr>
            </w:pPr>
            <w:r w:rsidRPr="00EA0F7B">
              <w:rPr>
                <w:rFonts w:ascii="Arial" w:hAnsi="Arial" w:cs="Arial"/>
                <w:strike/>
                <w:kern w:val="15"/>
                <w:sz w:val="15"/>
                <w:szCs w:val="15"/>
              </w:rPr>
              <w:t xml:space="preserve">(indirizzo web, autorità o organismo di emanazione, riferimento preciso della documentazione): </w:t>
            </w:r>
          </w:p>
          <w:p w:rsidR="007505BB" w:rsidRPr="00EA0F7B" w:rsidRDefault="007505BB" w:rsidP="00D67B25">
            <w:pPr>
              <w:rPr>
                <w:strike/>
                <w:kern w:val="15"/>
              </w:rPr>
            </w:pPr>
            <w:r w:rsidRPr="00EA0F7B">
              <w:rPr>
                <w:rFonts w:ascii="Arial" w:hAnsi="Arial" w:cs="Arial"/>
                <w:strike/>
                <w:kern w:val="15"/>
                <w:sz w:val="15"/>
                <w:szCs w:val="15"/>
              </w:rPr>
              <w:t>[…………..][……….…][………..…]</w:t>
            </w:r>
          </w:p>
        </w:tc>
      </w:tr>
    </w:tbl>
    <w:p w:rsidR="007505BB" w:rsidRDefault="007505BB" w:rsidP="007505BB">
      <w:pPr>
        <w:pStyle w:val="SectionTitle"/>
        <w:spacing w:before="0" w:after="0"/>
        <w:jc w:val="both"/>
        <w:rPr>
          <w:rFonts w:ascii="Arial" w:hAnsi="Arial" w:cs="Arial"/>
          <w:caps/>
          <w:sz w:val="15"/>
          <w:szCs w:val="15"/>
        </w:rPr>
      </w:pPr>
    </w:p>
    <w:p w:rsidR="007505BB" w:rsidRDefault="007505BB" w:rsidP="007505BB">
      <w:pPr>
        <w:pStyle w:val="Titolo1"/>
        <w:spacing w:before="0" w:after="0"/>
        <w:ind w:left="850"/>
        <w:rPr>
          <w:sz w:val="16"/>
          <w:szCs w:val="16"/>
        </w:rPr>
      </w:pPr>
    </w:p>
    <w:p w:rsidR="007505BB" w:rsidRPr="003A443E" w:rsidRDefault="007505BB" w:rsidP="007505BB">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7505BB" w:rsidRPr="003A443E" w:rsidRDefault="007505BB" w:rsidP="007505BB">
      <w:pPr>
        <w:pStyle w:val="Titolo1"/>
        <w:spacing w:before="0" w:after="0"/>
        <w:ind w:left="850"/>
        <w:rPr>
          <w:color w:val="000000"/>
          <w:sz w:val="16"/>
          <w:szCs w:val="16"/>
        </w:rPr>
      </w:pPr>
    </w:p>
    <w:p w:rsidR="007505BB" w:rsidRPr="003A443E" w:rsidRDefault="007505BB" w:rsidP="007505BB">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7505BB"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Default="007505BB" w:rsidP="00D67B25">
            <w:r>
              <w:rPr>
                <w:rFonts w:ascii="Arial" w:hAnsi="Arial" w:cs="Arial"/>
                <w:b/>
                <w:sz w:val="15"/>
                <w:szCs w:val="15"/>
              </w:rPr>
              <w:t>Risposta</w:t>
            </w:r>
            <w:r>
              <w:rPr>
                <w:rFonts w:ascii="Arial" w:hAnsi="Arial" w:cs="Arial"/>
                <w:b/>
                <w:i/>
                <w:sz w:val="15"/>
                <w:szCs w:val="15"/>
              </w:rPr>
              <w:t>:</w:t>
            </w:r>
          </w:p>
        </w:tc>
      </w:tr>
      <w:tr w:rsidR="007505BB"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EA0F7B" w:rsidRDefault="007505BB" w:rsidP="00D67B25">
            <w:pPr>
              <w:rPr>
                <w:rFonts w:ascii="Arial" w:hAnsi="Arial" w:cs="Arial"/>
                <w:strike/>
                <w:kern w:val="15"/>
                <w:sz w:val="15"/>
                <w:szCs w:val="15"/>
              </w:rPr>
            </w:pPr>
            <w:r w:rsidRPr="00EA0F7B">
              <w:rPr>
                <w:rFonts w:ascii="Arial" w:hAnsi="Arial" w:cs="Arial"/>
                <w:strike/>
                <w:color w:val="000000"/>
                <w:kern w:val="15"/>
                <w:sz w:val="15"/>
                <w:szCs w:val="15"/>
              </w:rPr>
              <w:t xml:space="preserve">1a) Unicamente per gli </w:t>
            </w:r>
            <w:r w:rsidRPr="00EA0F7B">
              <w:rPr>
                <w:rFonts w:ascii="Arial" w:hAnsi="Arial" w:cs="Arial"/>
                <w:b/>
                <w:strike/>
                <w:color w:val="000000"/>
                <w:kern w:val="15"/>
                <w:sz w:val="15"/>
                <w:szCs w:val="15"/>
              </w:rPr>
              <w:t xml:space="preserve">appalti pubblici di lavori, </w:t>
            </w:r>
            <w:r w:rsidRPr="00EA0F7B">
              <w:rPr>
                <w:rFonts w:ascii="Arial" w:hAnsi="Arial" w:cs="Arial"/>
                <w:strike/>
                <w:kern w:val="15"/>
                <w:sz w:val="15"/>
                <w:szCs w:val="15"/>
              </w:rPr>
              <w:t>durante il periodo di riferimento(</w:t>
            </w:r>
            <w:r w:rsidRPr="00EA0F7B">
              <w:rPr>
                <w:rStyle w:val="Rimandonotaapidipagina"/>
                <w:rFonts w:ascii="Arial" w:hAnsi="Arial" w:cs="Arial"/>
                <w:strike/>
                <w:kern w:val="15"/>
                <w:sz w:val="15"/>
                <w:szCs w:val="15"/>
              </w:rPr>
              <w:footnoteReference w:id="33"/>
            </w:r>
            <w:r w:rsidRPr="00EA0F7B">
              <w:rPr>
                <w:rFonts w:ascii="Arial" w:hAnsi="Arial" w:cs="Arial"/>
                <w:strike/>
                <w:kern w:val="15"/>
                <w:sz w:val="15"/>
                <w:szCs w:val="15"/>
              </w:rPr>
              <w:t xml:space="preserve">) l'operatore economico </w:t>
            </w:r>
            <w:r w:rsidRPr="00EA0F7B">
              <w:rPr>
                <w:rFonts w:ascii="Arial" w:hAnsi="Arial" w:cs="Arial"/>
                <w:b/>
                <w:strike/>
                <w:kern w:val="15"/>
                <w:sz w:val="15"/>
                <w:szCs w:val="15"/>
              </w:rPr>
              <w:t>ha eseguito i seguenti lavori del tipo specificato</w:t>
            </w:r>
            <w:r w:rsidRPr="00EA0F7B">
              <w:rPr>
                <w:rFonts w:ascii="Arial" w:hAnsi="Arial" w:cs="Arial"/>
                <w:strike/>
                <w:kern w:val="15"/>
                <w:sz w:val="15"/>
                <w:szCs w:val="15"/>
              </w:rPr>
              <w:t xml:space="preserve">: </w:t>
            </w:r>
          </w:p>
          <w:p w:rsidR="007505BB" w:rsidRPr="00EA0F7B" w:rsidRDefault="007505BB" w:rsidP="00D67B25">
            <w:pPr>
              <w:rPr>
                <w:strike/>
                <w:kern w:val="15"/>
              </w:rPr>
            </w:pPr>
            <w:r w:rsidRPr="00EA0F7B">
              <w:rPr>
                <w:rFonts w:ascii="Arial" w:hAnsi="Arial" w:cs="Arial"/>
                <w:strike/>
                <w:kern w:val="15"/>
                <w:sz w:val="15"/>
                <w:szCs w:val="15"/>
              </w:rPr>
              <w:lastRenderedPageBreak/>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EA0F7B" w:rsidRDefault="007505BB" w:rsidP="00D67B25">
            <w:pPr>
              <w:rPr>
                <w:rFonts w:ascii="Arial" w:hAnsi="Arial" w:cs="Arial"/>
                <w:strike/>
                <w:kern w:val="15"/>
                <w:sz w:val="15"/>
                <w:szCs w:val="15"/>
              </w:rPr>
            </w:pPr>
            <w:r w:rsidRPr="00EA0F7B">
              <w:rPr>
                <w:rFonts w:ascii="Arial" w:hAnsi="Arial" w:cs="Arial"/>
                <w:strike/>
                <w:kern w:val="15"/>
                <w:sz w:val="15"/>
                <w:szCs w:val="15"/>
              </w:rPr>
              <w:lastRenderedPageBreak/>
              <w:t>Numero di anni (periodo specificato nell'avviso o bando pertinente o nei documenti di gara): […]</w:t>
            </w:r>
            <w:r w:rsidRPr="00EA0F7B">
              <w:rPr>
                <w:rFonts w:ascii="Arial" w:hAnsi="Arial" w:cs="Arial"/>
                <w:strike/>
                <w:kern w:val="15"/>
                <w:sz w:val="15"/>
                <w:szCs w:val="15"/>
              </w:rPr>
              <w:br/>
              <w:t>Lavori:  [……]</w:t>
            </w:r>
            <w:r w:rsidRPr="00EA0F7B">
              <w:rPr>
                <w:rFonts w:ascii="Arial" w:hAnsi="Arial" w:cs="Arial"/>
                <w:strike/>
                <w:kern w:val="15"/>
                <w:sz w:val="15"/>
                <w:szCs w:val="15"/>
              </w:rPr>
              <w:br/>
            </w:r>
            <w:r w:rsidRPr="00EA0F7B">
              <w:rPr>
                <w:rFonts w:ascii="Arial" w:hAnsi="Arial" w:cs="Arial"/>
                <w:strike/>
                <w:kern w:val="15"/>
                <w:sz w:val="15"/>
                <w:szCs w:val="15"/>
              </w:rPr>
              <w:lastRenderedPageBreak/>
              <w:br/>
              <w:t xml:space="preserve">(indirizzo web, autorità o organismo di emanazione, riferimento preciso della documentazione): </w:t>
            </w:r>
          </w:p>
          <w:p w:rsidR="007505BB" w:rsidRPr="00EA0F7B" w:rsidRDefault="007505BB" w:rsidP="00D67B25">
            <w:pPr>
              <w:rPr>
                <w:strike/>
                <w:kern w:val="15"/>
              </w:rPr>
            </w:pPr>
            <w:r w:rsidRPr="00EA0F7B">
              <w:rPr>
                <w:rFonts w:ascii="Arial" w:hAnsi="Arial" w:cs="Arial"/>
                <w:strike/>
                <w:kern w:val="15"/>
                <w:sz w:val="15"/>
                <w:szCs w:val="15"/>
              </w:rPr>
              <w:t>[…………][………..…][……….…]</w:t>
            </w:r>
          </w:p>
        </w:tc>
      </w:tr>
      <w:tr w:rsidR="007505BB"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DE2CC4" w:rsidRDefault="007505BB" w:rsidP="00D67B25">
            <w:pPr>
              <w:ind w:left="426" w:hanging="426"/>
              <w:rPr>
                <w:rFonts w:ascii="Arial" w:hAnsi="Arial" w:cs="Arial"/>
                <w:sz w:val="14"/>
                <w:szCs w:val="14"/>
              </w:rPr>
            </w:pPr>
            <w:r w:rsidRPr="00DE2CC4">
              <w:rPr>
                <w:rFonts w:ascii="Arial" w:hAnsi="Arial" w:cs="Arial"/>
                <w:sz w:val="15"/>
                <w:szCs w:val="15"/>
              </w:rPr>
              <w:lastRenderedPageBreak/>
              <w:t xml:space="preserve">1b)    Unicamente per gli </w:t>
            </w:r>
            <w:r w:rsidRPr="00DE2CC4">
              <w:rPr>
                <w:rFonts w:ascii="Arial" w:hAnsi="Arial" w:cs="Arial"/>
                <w:b/>
                <w:i/>
                <w:sz w:val="15"/>
                <w:szCs w:val="15"/>
              </w:rPr>
              <w:t>appalti pubblici di forniture e di servizi</w:t>
            </w:r>
            <w:r w:rsidRPr="00DE2CC4">
              <w:rPr>
                <w:rFonts w:ascii="Arial" w:hAnsi="Arial" w:cs="Arial"/>
                <w:sz w:val="15"/>
                <w:szCs w:val="15"/>
              </w:rPr>
              <w:t>:</w:t>
            </w:r>
            <w:r w:rsidRPr="00DE2CC4">
              <w:rPr>
                <w:rFonts w:ascii="Arial" w:hAnsi="Arial" w:cs="Arial"/>
                <w:sz w:val="15"/>
                <w:szCs w:val="15"/>
                <w:shd w:val="clear" w:color="auto" w:fill="BFBFBF"/>
              </w:rPr>
              <w:br/>
            </w:r>
          </w:p>
          <w:p w:rsidR="007505BB" w:rsidRPr="00DE2CC4" w:rsidRDefault="007505BB" w:rsidP="00D67B25">
            <w:pPr>
              <w:ind w:left="426" w:hanging="426"/>
            </w:pPr>
            <w:r w:rsidRPr="00DE2CC4">
              <w:rPr>
                <w:rFonts w:ascii="Arial" w:hAnsi="Arial" w:cs="Arial"/>
                <w:sz w:val="14"/>
                <w:szCs w:val="14"/>
              </w:rPr>
              <w:t xml:space="preserve">           Durante il periodo di riferimento l'operatore economico </w:t>
            </w:r>
            <w:r w:rsidRPr="00DE2CC4">
              <w:rPr>
                <w:rFonts w:ascii="Arial" w:hAnsi="Arial" w:cs="Arial"/>
                <w:b/>
                <w:sz w:val="14"/>
                <w:szCs w:val="14"/>
              </w:rPr>
              <w:t xml:space="preserve">ha consegnato le seguenti forniture principali del tipo specificato o prestato i seguenti servizi principali del tipo specificato: </w:t>
            </w:r>
            <w:r w:rsidRPr="00DE2CC4">
              <w:rPr>
                <w:rFonts w:ascii="Arial" w:hAnsi="Arial" w:cs="Arial"/>
                <w:sz w:val="14"/>
                <w:szCs w:val="14"/>
              </w:rPr>
              <w:t>Indicare nell'elenco gli importi, le date e i destinatari, pubblici o privati(</w:t>
            </w:r>
            <w:r w:rsidRPr="00DE2CC4">
              <w:rPr>
                <w:rStyle w:val="Rimandonotaapidipagina"/>
                <w:rFonts w:ascii="Arial" w:hAnsi="Arial" w:cs="Arial"/>
                <w:sz w:val="14"/>
                <w:szCs w:val="14"/>
              </w:rPr>
              <w:footnoteReference w:id="34"/>
            </w:r>
            <w:r w:rsidRPr="00DE2CC4">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5D671D" w:rsidRDefault="007505BB" w:rsidP="00D67B25">
            <w:pPr>
              <w:rPr>
                <w:rFonts w:ascii="Arial" w:hAnsi="Arial" w:cs="Arial"/>
                <w:color w:val="00B0F0"/>
                <w:sz w:val="15"/>
                <w:szCs w:val="15"/>
              </w:rPr>
            </w:pPr>
            <w:r w:rsidRPr="005D671D">
              <w:rPr>
                <w:rFonts w:ascii="Arial" w:hAnsi="Arial" w:cs="Arial"/>
                <w:sz w:val="15"/>
                <w:szCs w:val="15"/>
              </w:rPr>
              <w:t xml:space="preserve">Numero di anni (periodo specificato nell'avviso o bando pertinente o nei documenti di gara): </w:t>
            </w:r>
            <w:r w:rsidR="00496E80" w:rsidRPr="005D671D">
              <w:rPr>
                <w:rFonts w:ascii="Arial" w:hAnsi="Arial" w:cs="Arial"/>
                <w:color w:val="00B0F0"/>
                <w:sz w:val="15"/>
                <w:szCs w:val="15"/>
              </w:rPr>
              <w:t>compilare secondo le i</w:t>
            </w:r>
            <w:r w:rsidR="00D46191">
              <w:rPr>
                <w:rFonts w:ascii="Arial" w:hAnsi="Arial" w:cs="Arial"/>
                <w:color w:val="00B0F0"/>
                <w:sz w:val="15"/>
                <w:szCs w:val="15"/>
              </w:rPr>
              <w:t>ndicazioni del punto 7.3</w:t>
            </w:r>
            <w:r w:rsidR="00EE116F" w:rsidRPr="005D671D">
              <w:rPr>
                <w:rFonts w:ascii="Arial" w:hAnsi="Arial" w:cs="Arial"/>
                <w:color w:val="00B0F0"/>
                <w:sz w:val="15"/>
                <w:szCs w:val="15"/>
              </w:rPr>
              <w:t xml:space="preserve"> del disciplinare</w:t>
            </w:r>
          </w:p>
          <w:p w:rsidR="007505BB" w:rsidRPr="005D671D" w:rsidRDefault="007505BB" w:rsidP="00D67B25">
            <w:pPr>
              <w:rPr>
                <w:rFonts w:ascii="Arial" w:hAnsi="Arial" w:cs="Arial"/>
                <w:sz w:val="15"/>
                <w:szCs w:val="15"/>
              </w:rPr>
            </w:pPr>
            <w:r w:rsidRPr="005D671D">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7505BB" w:rsidRPr="005D671D" w:rsidTr="00D67B25">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505BB" w:rsidRPr="005D671D" w:rsidRDefault="007505BB" w:rsidP="00D67B25">
                  <w:r w:rsidRPr="005D671D">
                    <w:rPr>
                      <w:rFonts w:ascii="Arial" w:hAnsi="Arial" w:cs="Arial"/>
                      <w:sz w:val="15"/>
                      <w:szCs w:val="15"/>
                    </w:rPr>
                    <w:t>Descrizione</w:t>
                  </w:r>
                  <w:r w:rsidR="006562EB">
                    <w:rPr>
                      <w:rFonts w:ascii="Arial" w:hAnsi="Arial" w:cs="Arial"/>
                      <w:sz w:val="15"/>
                      <w:szCs w:val="15"/>
                    </w:rPr>
                    <w:t xml:space="preserve">, compresa Cat. </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505BB" w:rsidRPr="005D671D" w:rsidRDefault="006562EB" w:rsidP="00D67B25">
                  <w:r w:rsidRPr="005D671D">
                    <w:rPr>
                      <w:rFonts w:ascii="Arial" w:hAnsi="Arial" w:cs="Arial"/>
                      <w:sz w:val="15"/>
                      <w:szCs w:val="15"/>
                    </w:rPr>
                    <w:t>I</w:t>
                  </w:r>
                  <w:r w:rsidR="007505BB" w:rsidRPr="005D671D">
                    <w:rPr>
                      <w:rFonts w:ascii="Arial" w:hAnsi="Arial" w:cs="Arial"/>
                      <w:sz w:val="15"/>
                      <w:szCs w:val="15"/>
                    </w:rPr>
                    <w:t>mporti</w:t>
                  </w:r>
                  <w:r>
                    <w:rPr>
                      <w:rFonts w:ascii="Arial" w:hAnsi="Arial" w:cs="Arial"/>
                      <w:sz w:val="15"/>
                      <w:szCs w:val="15"/>
                    </w:rPr>
                    <w:t xml:space="preserve"> dei lavori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505BB" w:rsidRPr="005D671D" w:rsidRDefault="007505BB" w:rsidP="00D67B25">
                  <w:r w:rsidRPr="005D671D">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505BB" w:rsidRPr="005D671D" w:rsidRDefault="006562EB" w:rsidP="00D67B25">
                  <w:r>
                    <w:rPr>
                      <w:rFonts w:ascii="Arial" w:hAnsi="Arial" w:cs="Arial"/>
                      <w:sz w:val="15"/>
                      <w:szCs w:val="15"/>
                    </w:rPr>
                    <w:t>Committente</w:t>
                  </w:r>
                </w:p>
              </w:tc>
            </w:tr>
            <w:tr w:rsidR="007505BB" w:rsidRPr="005D671D" w:rsidTr="00D67B25">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505BB" w:rsidRPr="005D671D" w:rsidRDefault="007505BB" w:rsidP="00D67B25">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505BB" w:rsidRPr="005D671D" w:rsidRDefault="007505BB" w:rsidP="00D67B25">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505BB" w:rsidRPr="005D671D" w:rsidRDefault="007505BB" w:rsidP="00D67B25">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505BB" w:rsidRPr="005D671D" w:rsidRDefault="007505BB" w:rsidP="00D67B25">
                  <w:pPr>
                    <w:rPr>
                      <w:rFonts w:ascii="Arial" w:hAnsi="Arial" w:cs="Arial"/>
                      <w:sz w:val="15"/>
                      <w:szCs w:val="15"/>
                    </w:rPr>
                  </w:pPr>
                </w:p>
              </w:tc>
            </w:tr>
          </w:tbl>
          <w:p w:rsidR="007505BB" w:rsidRPr="005D671D" w:rsidRDefault="007505BB" w:rsidP="00D67B25">
            <w:pPr>
              <w:rPr>
                <w:rFonts w:ascii="Arial" w:hAnsi="Arial" w:cs="Arial"/>
                <w:sz w:val="15"/>
                <w:szCs w:val="15"/>
              </w:rPr>
            </w:pPr>
          </w:p>
        </w:tc>
      </w:tr>
      <w:tr w:rsidR="007505BB"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EA0F7B" w:rsidRDefault="007505BB" w:rsidP="00D67B25">
            <w:pPr>
              <w:ind w:left="426" w:hanging="426"/>
              <w:rPr>
                <w:rFonts w:ascii="Arial" w:hAnsi="Arial" w:cs="Arial"/>
                <w:strike/>
                <w:kern w:val="15"/>
                <w:sz w:val="15"/>
                <w:szCs w:val="15"/>
              </w:rPr>
            </w:pPr>
            <w:r w:rsidRPr="00EA0F7B">
              <w:rPr>
                <w:rFonts w:ascii="Arial" w:hAnsi="Arial" w:cs="Arial"/>
                <w:strike/>
                <w:kern w:val="15"/>
                <w:sz w:val="15"/>
                <w:szCs w:val="15"/>
              </w:rPr>
              <w:t xml:space="preserve">2)    Può disporre dei seguenti </w:t>
            </w:r>
            <w:r w:rsidRPr="00EA0F7B">
              <w:rPr>
                <w:rFonts w:ascii="Arial" w:hAnsi="Arial" w:cs="Arial"/>
                <w:b/>
                <w:strike/>
                <w:kern w:val="15"/>
                <w:sz w:val="15"/>
                <w:szCs w:val="15"/>
              </w:rPr>
              <w:t xml:space="preserve">tecnici o organismi tecnici </w:t>
            </w:r>
            <w:r w:rsidRPr="00EA0F7B">
              <w:rPr>
                <w:rFonts w:ascii="Arial" w:hAnsi="Arial" w:cs="Arial"/>
                <w:strike/>
                <w:kern w:val="15"/>
                <w:sz w:val="15"/>
                <w:szCs w:val="15"/>
              </w:rPr>
              <w:t>(</w:t>
            </w:r>
            <w:r w:rsidRPr="00EA0F7B">
              <w:rPr>
                <w:rStyle w:val="Rimandonotaapidipagina"/>
                <w:rFonts w:ascii="Arial" w:hAnsi="Arial" w:cs="Arial"/>
                <w:strike/>
                <w:kern w:val="15"/>
                <w:sz w:val="15"/>
                <w:szCs w:val="15"/>
              </w:rPr>
              <w:footnoteReference w:id="35"/>
            </w:r>
            <w:r w:rsidRPr="00EA0F7B">
              <w:rPr>
                <w:rFonts w:ascii="Arial" w:hAnsi="Arial" w:cs="Arial"/>
                <w:strike/>
                <w:kern w:val="15"/>
                <w:sz w:val="15"/>
                <w:szCs w:val="15"/>
              </w:rPr>
              <w:t>), citando in particolare quelli responsabili del controllo della qualità:</w:t>
            </w:r>
          </w:p>
          <w:p w:rsidR="007505BB" w:rsidRPr="00EA0F7B" w:rsidRDefault="007505BB" w:rsidP="00D67B25">
            <w:pPr>
              <w:ind w:left="426"/>
              <w:rPr>
                <w:strike/>
                <w:kern w:val="15"/>
              </w:rPr>
            </w:pPr>
            <w:r w:rsidRPr="00EA0F7B">
              <w:rPr>
                <w:rFonts w:ascii="Arial" w:hAnsi="Arial" w:cs="Arial"/>
                <w:strike/>
                <w:kern w:val="15"/>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EA0F7B" w:rsidRDefault="007505BB" w:rsidP="00D67B25">
            <w:pPr>
              <w:rPr>
                <w:strike/>
                <w:kern w:val="15"/>
              </w:rPr>
            </w:pPr>
            <w:r w:rsidRPr="00EA0F7B">
              <w:rPr>
                <w:rFonts w:ascii="Arial" w:hAnsi="Arial" w:cs="Arial"/>
                <w:strike/>
                <w:kern w:val="15"/>
                <w:sz w:val="15"/>
                <w:szCs w:val="15"/>
              </w:rPr>
              <w:t>[……..……]</w:t>
            </w:r>
            <w:r w:rsidRPr="00EA0F7B">
              <w:rPr>
                <w:rFonts w:ascii="Arial" w:hAnsi="Arial" w:cs="Arial"/>
                <w:strike/>
                <w:kern w:val="15"/>
                <w:sz w:val="15"/>
                <w:szCs w:val="15"/>
              </w:rPr>
              <w:br/>
            </w:r>
            <w:r w:rsidRPr="00EA0F7B">
              <w:rPr>
                <w:rFonts w:ascii="Arial" w:hAnsi="Arial" w:cs="Arial"/>
                <w:strike/>
                <w:kern w:val="15"/>
                <w:sz w:val="15"/>
                <w:szCs w:val="15"/>
              </w:rPr>
              <w:br/>
            </w:r>
            <w:r w:rsidRPr="00EA0F7B">
              <w:rPr>
                <w:rFonts w:ascii="Arial" w:hAnsi="Arial" w:cs="Arial"/>
                <w:strike/>
                <w:kern w:val="15"/>
                <w:sz w:val="15"/>
                <w:szCs w:val="15"/>
              </w:rPr>
              <w:br/>
            </w:r>
            <w:r w:rsidRPr="00EA0F7B">
              <w:rPr>
                <w:rFonts w:ascii="Arial" w:hAnsi="Arial" w:cs="Arial"/>
                <w:strike/>
                <w:kern w:val="15"/>
                <w:sz w:val="15"/>
                <w:szCs w:val="15"/>
              </w:rPr>
              <w:br/>
              <w:t>[……….…]</w:t>
            </w:r>
          </w:p>
        </w:tc>
      </w:tr>
      <w:tr w:rsidR="007505BB"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EA0F7B" w:rsidRDefault="007505BB" w:rsidP="00D67B25">
            <w:pPr>
              <w:ind w:left="426" w:hanging="426"/>
              <w:rPr>
                <w:strike/>
                <w:kern w:val="15"/>
              </w:rPr>
            </w:pPr>
            <w:r w:rsidRPr="00EA0F7B">
              <w:rPr>
                <w:rFonts w:ascii="Arial" w:hAnsi="Arial" w:cs="Arial"/>
                <w:strike/>
                <w:kern w:val="15"/>
                <w:sz w:val="15"/>
                <w:szCs w:val="15"/>
              </w:rPr>
              <w:t xml:space="preserve">3)   Utilizza le seguenti </w:t>
            </w:r>
            <w:r w:rsidRPr="00EA0F7B">
              <w:rPr>
                <w:rFonts w:ascii="Arial" w:hAnsi="Arial" w:cs="Arial"/>
                <w:b/>
                <w:strike/>
                <w:kern w:val="15"/>
                <w:sz w:val="15"/>
                <w:szCs w:val="15"/>
              </w:rPr>
              <w:t xml:space="preserve">attrezzature tecniche e adotta le seguenti misure per garantire la qualità </w:t>
            </w:r>
            <w:r w:rsidRPr="00EA0F7B">
              <w:rPr>
                <w:rFonts w:ascii="Arial" w:hAnsi="Arial" w:cs="Arial"/>
                <w:strike/>
                <w:kern w:val="15"/>
                <w:sz w:val="15"/>
                <w:szCs w:val="15"/>
              </w:rPr>
              <w:t xml:space="preserve">e dispone degli </w:t>
            </w:r>
            <w:r w:rsidRPr="00EA0F7B">
              <w:rPr>
                <w:rFonts w:ascii="Arial" w:hAnsi="Arial" w:cs="Arial"/>
                <w:b/>
                <w:strike/>
                <w:kern w:val="15"/>
                <w:sz w:val="15"/>
                <w:szCs w:val="15"/>
              </w:rPr>
              <w:t>strumenti di studio e ricerca</w:t>
            </w:r>
            <w:r w:rsidRPr="00EA0F7B">
              <w:rPr>
                <w:rFonts w:ascii="Arial" w:hAnsi="Arial" w:cs="Arial"/>
                <w:strike/>
                <w:kern w:val="15"/>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EA0F7B" w:rsidRDefault="007505BB" w:rsidP="00D67B25">
            <w:pPr>
              <w:rPr>
                <w:strike/>
                <w:kern w:val="15"/>
              </w:rPr>
            </w:pPr>
            <w:r w:rsidRPr="00EA0F7B">
              <w:rPr>
                <w:rFonts w:ascii="Arial" w:hAnsi="Arial" w:cs="Arial"/>
                <w:strike/>
                <w:kern w:val="15"/>
                <w:sz w:val="15"/>
                <w:szCs w:val="15"/>
              </w:rPr>
              <w:t>[……….…]</w:t>
            </w:r>
          </w:p>
        </w:tc>
      </w:tr>
      <w:tr w:rsidR="007505BB"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EA0F7B" w:rsidRDefault="007505BB" w:rsidP="00D67B25">
            <w:pPr>
              <w:ind w:left="426" w:hanging="426"/>
              <w:rPr>
                <w:strike/>
                <w:kern w:val="15"/>
              </w:rPr>
            </w:pPr>
            <w:r w:rsidRPr="00EA0F7B">
              <w:rPr>
                <w:rFonts w:ascii="Arial" w:hAnsi="Arial" w:cs="Arial"/>
                <w:strike/>
                <w:kern w:val="15"/>
                <w:sz w:val="15"/>
                <w:szCs w:val="15"/>
              </w:rPr>
              <w:t xml:space="preserve">4)  Potrà applicare i seguenti </w:t>
            </w:r>
            <w:r w:rsidRPr="00EA0F7B">
              <w:rPr>
                <w:rFonts w:ascii="Arial" w:hAnsi="Arial" w:cs="Arial"/>
                <w:b/>
                <w:strike/>
                <w:kern w:val="15"/>
                <w:sz w:val="15"/>
                <w:szCs w:val="15"/>
              </w:rPr>
              <w:t>sistemi di gestione e di tracciabilità della catena di approvvigionamento</w:t>
            </w:r>
            <w:r w:rsidRPr="00EA0F7B">
              <w:rPr>
                <w:rFonts w:ascii="Arial" w:hAnsi="Arial" w:cs="Arial"/>
                <w:strike/>
                <w:kern w:val="15"/>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EA0F7B" w:rsidRDefault="007505BB" w:rsidP="00D67B25">
            <w:pPr>
              <w:rPr>
                <w:strike/>
                <w:kern w:val="15"/>
              </w:rPr>
            </w:pPr>
            <w:r w:rsidRPr="00EA0F7B">
              <w:rPr>
                <w:rFonts w:ascii="Arial" w:hAnsi="Arial" w:cs="Arial"/>
                <w:strike/>
                <w:kern w:val="15"/>
                <w:sz w:val="15"/>
                <w:szCs w:val="15"/>
              </w:rPr>
              <w:t>[……….…]</w:t>
            </w:r>
          </w:p>
        </w:tc>
      </w:tr>
      <w:tr w:rsidR="007505BB"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EA0F7B" w:rsidRDefault="007505BB" w:rsidP="00D67B25">
            <w:pPr>
              <w:ind w:left="426" w:hanging="426"/>
              <w:rPr>
                <w:rFonts w:ascii="Arial" w:hAnsi="Arial" w:cs="Arial"/>
                <w:strike/>
                <w:kern w:val="15"/>
                <w:sz w:val="15"/>
                <w:szCs w:val="15"/>
              </w:rPr>
            </w:pPr>
            <w:r w:rsidRPr="00EA0F7B">
              <w:rPr>
                <w:rFonts w:ascii="Arial" w:hAnsi="Arial" w:cs="Arial"/>
                <w:strike/>
                <w:kern w:val="15"/>
                <w:sz w:val="15"/>
                <w:szCs w:val="15"/>
              </w:rPr>
              <w:t>5)</w:t>
            </w:r>
            <w:r w:rsidRPr="00EA0F7B">
              <w:rPr>
                <w:rFonts w:ascii="Arial" w:hAnsi="Arial" w:cs="Arial"/>
                <w:b/>
                <w:strike/>
                <w:kern w:val="15"/>
                <w:sz w:val="15"/>
                <w:szCs w:val="15"/>
              </w:rPr>
              <w:t xml:space="preserve">       Per la fornitura di prodotti o la prestazione di servizi complessi o, eccezionalmente, di prodotti o servizi richiesti per una finalità particolare:</w:t>
            </w:r>
            <w:r w:rsidRPr="00EA0F7B">
              <w:rPr>
                <w:rFonts w:ascii="Arial" w:hAnsi="Arial" w:cs="Arial"/>
                <w:b/>
                <w:strike/>
                <w:kern w:val="15"/>
                <w:sz w:val="15"/>
                <w:szCs w:val="15"/>
                <w:shd w:val="clear" w:color="auto" w:fill="BFBFBF"/>
              </w:rPr>
              <w:br/>
            </w:r>
          </w:p>
          <w:p w:rsidR="007505BB" w:rsidRPr="00EA0F7B" w:rsidRDefault="007505BB" w:rsidP="00D67B25">
            <w:pPr>
              <w:ind w:left="426"/>
              <w:rPr>
                <w:strike/>
                <w:kern w:val="15"/>
              </w:rPr>
            </w:pPr>
            <w:r w:rsidRPr="00EA0F7B">
              <w:rPr>
                <w:rFonts w:ascii="Arial" w:hAnsi="Arial" w:cs="Arial"/>
                <w:strike/>
                <w:kern w:val="15"/>
                <w:sz w:val="15"/>
                <w:szCs w:val="15"/>
              </w:rPr>
              <w:t xml:space="preserve">L'operatore economico </w:t>
            </w:r>
            <w:r w:rsidRPr="00EA0F7B">
              <w:rPr>
                <w:rFonts w:ascii="Arial" w:hAnsi="Arial" w:cs="Arial"/>
                <w:b/>
                <w:strike/>
                <w:kern w:val="15"/>
                <w:sz w:val="15"/>
                <w:szCs w:val="15"/>
              </w:rPr>
              <w:t>consentirà</w:t>
            </w:r>
            <w:r w:rsidRPr="00EA0F7B">
              <w:rPr>
                <w:rFonts w:ascii="Arial" w:hAnsi="Arial" w:cs="Arial"/>
                <w:strike/>
                <w:kern w:val="15"/>
                <w:sz w:val="15"/>
                <w:szCs w:val="15"/>
              </w:rPr>
              <w:t xml:space="preserve"> l'esecuzione di </w:t>
            </w:r>
            <w:r w:rsidRPr="00EA0F7B">
              <w:rPr>
                <w:rFonts w:ascii="Arial" w:hAnsi="Arial" w:cs="Arial"/>
                <w:b/>
                <w:strike/>
                <w:kern w:val="15"/>
                <w:sz w:val="15"/>
                <w:szCs w:val="15"/>
              </w:rPr>
              <w:t>verifiche</w:t>
            </w:r>
            <w:r w:rsidRPr="00EA0F7B">
              <w:rPr>
                <w:rFonts w:ascii="Arial" w:hAnsi="Arial" w:cs="Arial"/>
                <w:strike/>
                <w:kern w:val="15"/>
                <w:sz w:val="15"/>
                <w:szCs w:val="15"/>
              </w:rPr>
              <w:t>(</w:t>
            </w:r>
            <w:r w:rsidRPr="00EA0F7B">
              <w:rPr>
                <w:rStyle w:val="Rimandonotaapidipagina"/>
                <w:rFonts w:ascii="Arial" w:hAnsi="Arial" w:cs="Arial"/>
                <w:strike/>
                <w:kern w:val="15"/>
                <w:sz w:val="15"/>
                <w:szCs w:val="15"/>
              </w:rPr>
              <w:footnoteReference w:id="36"/>
            </w:r>
            <w:r w:rsidRPr="00EA0F7B">
              <w:rPr>
                <w:rFonts w:ascii="Arial" w:hAnsi="Arial" w:cs="Arial"/>
                <w:strike/>
                <w:kern w:val="15"/>
                <w:sz w:val="15"/>
                <w:szCs w:val="15"/>
              </w:rPr>
              <w:t>) delle sue capacità di</w:t>
            </w:r>
            <w:r w:rsidRPr="00EA0F7B">
              <w:rPr>
                <w:rFonts w:ascii="Arial" w:hAnsi="Arial" w:cs="Arial"/>
                <w:b/>
                <w:strike/>
                <w:kern w:val="15"/>
                <w:sz w:val="15"/>
                <w:szCs w:val="15"/>
              </w:rPr>
              <w:t xml:space="preserve"> produzione</w:t>
            </w:r>
            <w:r w:rsidRPr="00EA0F7B">
              <w:rPr>
                <w:rFonts w:ascii="Arial" w:hAnsi="Arial" w:cs="Arial"/>
                <w:strike/>
                <w:kern w:val="15"/>
                <w:sz w:val="15"/>
                <w:szCs w:val="15"/>
              </w:rPr>
              <w:t xml:space="preserve"> o </w:t>
            </w:r>
            <w:r w:rsidRPr="00EA0F7B">
              <w:rPr>
                <w:rFonts w:ascii="Arial" w:hAnsi="Arial" w:cs="Arial"/>
                <w:b/>
                <w:strike/>
                <w:kern w:val="15"/>
                <w:sz w:val="15"/>
                <w:szCs w:val="15"/>
              </w:rPr>
              <w:t>strutture tecniche</w:t>
            </w:r>
            <w:r w:rsidRPr="00EA0F7B">
              <w:rPr>
                <w:rFonts w:ascii="Arial" w:hAnsi="Arial" w:cs="Arial"/>
                <w:strike/>
                <w:kern w:val="15"/>
                <w:sz w:val="15"/>
                <w:szCs w:val="15"/>
              </w:rPr>
              <w:t xml:space="preserve"> e, se necessario, degli </w:t>
            </w:r>
            <w:r w:rsidRPr="00EA0F7B">
              <w:rPr>
                <w:rFonts w:ascii="Arial" w:hAnsi="Arial" w:cs="Arial"/>
                <w:b/>
                <w:strike/>
                <w:kern w:val="15"/>
                <w:sz w:val="15"/>
                <w:szCs w:val="15"/>
              </w:rPr>
              <w:t>strumenti di studio e di ricerca</w:t>
            </w:r>
            <w:r w:rsidRPr="00EA0F7B">
              <w:rPr>
                <w:rFonts w:ascii="Arial" w:hAnsi="Arial" w:cs="Arial"/>
                <w:strike/>
                <w:kern w:val="15"/>
                <w:sz w:val="15"/>
                <w:szCs w:val="15"/>
              </w:rPr>
              <w:t xml:space="preserve"> di cui egli dispone, nonché delle </w:t>
            </w:r>
            <w:r w:rsidRPr="00EA0F7B">
              <w:rPr>
                <w:rFonts w:ascii="Arial" w:hAnsi="Arial" w:cs="Arial"/>
                <w:b/>
                <w:strike/>
                <w:kern w:val="15"/>
                <w:sz w:val="15"/>
                <w:szCs w:val="15"/>
              </w:rPr>
              <w:t>misure adottate per garantire la qualità</w:t>
            </w:r>
            <w:r w:rsidRPr="00EA0F7B">
              <w:rPr>
                <w:rFonts w:ascii="Arial" w:hAnsi="Arial" w:cs="Arial"/>
                <w:strike/>
                <w:kern w:val="15"/>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EA0F7B" w:rsidRDefault="007505BB" w:rsidP="00D67B25">
            <w:pPr>
              <w:rPr>
                <w:rFonts w:ascii="Arial" w:hAnsi="Arial" w:cs="Arial"/>
                <w:strike/>
                <w:kern w:val="15"/>
                <w:sz w:val="15"/>
                <w:szCs w:val="15"/>
              </w:rPr>
            </w:pPr>
            <w:r w:rsidRPr="00EA0F7B">
              <w:rPr>
                <w:rFonts w:ascii="Arial" w:hAnsi="Arial" w:cs="Arial"/>
                <w:strike/>
                <w:kern w:val="15"/>
                <w:sz w:val="15"/>
                <w:szCs w:val="15"/>
              </w:rPr>
              <w:br/>
            </w:r>
            <w:r w:rsidRPr="00EA0F7B">
              <w:rPr>
                <w:rFonts w:ascii="Arial" w:hAnsi="Arial" w:cs="Arial"/>
                <w:strike/>
                <w:kern w:val="15"/>
                <w:sz w:val="15"/>
                <w:szCs w:val="15"/>
              </w:rPr>
              <w:br/>
            </w:r>
          </w:p>
          <w:p w:rsidR="007505BB" w:rsidRPr="00EA0F7B" w:rsidRDefault="007505BB" w:rsidP="00D67B25">
            <w:pPr>
              <w:rPr>
                <w:rFonts w:ascii="Arial" w:hAnsi="Arial" w:cs="Arial"/>
                <w:strike/>
                <w:kern w:val="15"/>
                <w:sz w:val="15"/>
                <w:szCs w:val="15"/>
              </w:rPr>
            </w:pPr>
            <w:r w:rsidRPr="00EA0F7B">
              <w:rPr>
                <w:rFonts w:ascii="Arial" w:hAnsi="Arial" w:cs="Arial"/>
                <w:strike/>
                <w:kern w:val="15"/>
                <w:sz w:val="15"/>
                <w:szCs w:val="15"/>
              </w:rPr>
              <w:br/>
              <w:t>[ ] Sì [ ] No</w:t>
            </w:r>
          </w:p>
          <w:p w:rsidR="007505BB" w:rsidRPr="00EA0F7B" w:rsidRDefault="007505BB" w:rsidP="00D67B25">
            <w:pPr>
              <w:rPr>
                <w:rFonts w:ascii="Arial" w:hAnsi="Arial" w:cs="Arial"/>
                <w:strike/>
                <w:kern w:val="15"/>
                <w:sz w:val="15"/>
                <w:szCs w:val="15"/>
              </w:rPr>
            </w:pPr>
          </w:p>
          <w:p w:rsidR="007505BB" w:rsidRPr="00EA0F7B" w:rsidRDefault="007505BB" w:rsidP="00D67B25">
            <w:pPr>
              <w:rPr>
                <w:strike/>
                <w:kern w:val="15"/>
              </w:rPr>
            </w:pPr>
          </w:p>
        </w:tc>
      </w:tr>
      <w:tr w:rsidR="007505BB"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3B45EC" w:rsidRDefault="007505BB" w:rsidP="00D67B25">
            <w:pPr>
              <w:ind w:left="426" w:hanging="426"/>
              <w:rPr>
                <w:rFonts w:ascii="Arial" w:hAnsi="Arial" w:cs="Arial"/>
                <w:strike/>
                <w:kern w:val="15"/>
                <w:sz w:val="15"/>
                <w:szCs w:val="15"/>
              </w:rPr>
            </w:pPr>
            <w:r w:rsidRPr="003B45EC">
              <w:rPr>
                <w:rFonts w:ascii="Arial" w:hAnsi="Arial" w:cs="Arial"/>
                <w:strike/>
                <w:kern w:val="15"/>
                <w:sz w:val="15"/>
                <w:szCs w:val="15"/>
              </w:rPr>
              <w:t xml:space="preserve">6)       Indicare i </w:t>
            </w:r>
            <w:r w:rsidRPr="003B45EC">
              <w:rPr>
                <w:rFonts w:ascii="Arial" w:hAnsi="Arial" w:cs="Arial"/>
                <w:b/>
                <w:strike/>
                <w:kern w:val="15"/>
                <w:sz w:val="15"/>
                <w:szCs w:val="15"/>
              </w:rPr>
              <w:t>titoli di studio e professionali</w:t>
            </w:r>
            <w:r w:rsidRPr="003B45EC">
              <w:rPr>
                <w:rFonts w:ascii="Arial" w:hAnsi="Arial" w:cs="Arial"/>
                <w:strike/>
                <w:kern w:val="15"/>
                <w:sz w:val="15"/>
                <w:szCs w:val="15"/>
              </w:rPr>
              <w:t xml:space="preserve"> di cui sono in possesso:</w:t>
            </w:r>
          </w:p>
          <w:p w:rsidR="007505BB" w:rsidRPr="003B45EC" w:rsidRDefault="007505BB" w:rsidP="00D67B25">
            <w:pPr>
              <w:rPr>
                <w:rFonts w:ascii="Arial" w:hAnsi="Arial" w:cs="Arial"/>
                <w:b/>
                <w:i/>
                <w:strike/>
                <w:kern w:val="15"/>
                <w:sz w:val="15"/>
                <w:szCs w:val="15"/>
              </w:rPr>
            </w:pPr>
            <w:r w:rsidRPr="003B45EC">
              <w:rPr>
                <w:rFonts w:ascii="Arial" w:hAnsi="Arial" w:cs="Arial"/>
                <w:strike/>
                <w:kern w:val="15"/>
                <w:sz w:val="15"/>
                <w:szCs w:val="15"/>
              </w:rPr>
              <w:t>a)       lo stesso prestatore di servizi o imprenditore,</w:t>
            </w:r>
          </w:p>
          <w:p w:rsidR="007505BB" w:rsidRPr="003B45EC" w:rsidRDefault="007505BB" w:rsidP="00D67B25">
            <w:pPr>
              <w:ind w:left="426"/>
              <w:rPr>
                <w:rFonts w:ascii="Arial" w:hAnsi="Arial" w:cs="Arial"/>
                <w:strike/>
                <w:kern w:val="15"/>
                <w:sz w:val="15"/>
                <w:szCs w:val="15"/>
              </w:rPr>
            </w:pPr>
            <w:r w:rsidRPr="003B45EC">
              <w:rPr>
                <w:rFonts w:ascii="Arial" w:hAnsi="Arial" w:cs="Arial"/>
                <w:b/>
                <w:i/>
                <w:strike/>
                <w:kern w:val="15"/>
                <w:sz w:val="15"/>
                <w:szCs w:val="15"/>
              </w:rPr>
              <w:t>e/o</w:t>
            </w:r>
            <w:r w:rsidRPr="003B45EC">
              <w:rPr>
                <w:rFonts w:ascii="Arial" w:hAnsi="Arial" w:cs="Arial"/>
                <w:strike/>
                <w:kern w:val="15"/>
                <w:sz w:val="15"/>
                <w:szCs w:val="15"/>
              </w:rPr>
              <w:t xml:space="preserve"> (in funzione dei requisiti richiesti nell'avviso o bando pertinente o nei documenti di gara)</w:t>
            </w:r>
            <w:r w:rsidRPr="003B45EC">
              <w:rPr>
                <w:rFonts w:ascii="Arial" w:hAnsi="Arial" w:cs="Arial"/>
                <w:strike/>
                <w:kern w:val="15"/>
                <w:sz w:val="15"/>
                <w:szCs w:val="15"/>
              </w:rPr>
              <w:br/>
            </w:r>
          </w:p>
          <w:p w:rsidR="007505BB" w:rsidRPr="003B45EC" w:rsidRDefault="007505BB" w:rsidP="00D67B25">
            <w:pPr>
              <w:ind w:left="426" w:hanging="426"/>
              <w:rPr>
                <w:strike/>
                <w:kern w:val="15"/>
              </w:rPr>
            </w:pPr>
            <w:r w:rsidRPr="003B45EC">
              <w:rPr>
                <w:rFonts w:ascii="Arial" w:hAnsi="Arial" w:cs="Arial"/>
                <w:strike/>
                <w:kern w:val="15"/>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3B45EC" w:rsidRDefault="007505BB" w:rsidP="00D67B25">
            <w:pPr>
              <w:rPr>
                <w:rFonts w:ascii="Arial" w:hAnsi="Arial" w:cs="Arial"/>
                <w:strike/>
                <w:kern w:val="15"/>
                <w:sz w:val="15"/>
                <w:szCs w:val="15"/>
              </w:rPr>
            </w:pPr>
            <w:r w:rsidRPr="003B45EC">
              <w:rPr>
                <w:rFonts w:ascii="Arial" w:hAnsi="Arial" w:cs="Arial"/>
                <w:strike/>
                <w:kern w:val="15"/>
                <w:sz w:val="15"/>
                <w:szCs w:val="15"/>
              </w:rPr>
              <w:br/>
            </w:r>
          </w:p>
          <w:p w:rsidR="007505BB" w:rsidRPr="003B45EC" w:rsidRDefault="007505BB" w:rsidP="00D67B25">
            <w:pPr>
              <w:rPr>
                <w:rFonts w:ascii="Arial" w:hAnsi="Arial" w:cs="Arial"/>
                <w:strike/>
                <w:kern w:val="15"/>
                <w:sz w:val="15"/>
                <w:szCs w:val="15"/>
              </w:rPr>
            </w:pPr>
            <w:r w:rsidRPr="003B45EC">
              <w:rPr>
                <w:rFonts w:ascii="Arial" w:hAnsi="Arial" w:cs="Arial"/>
                <w:strike/>
                <w:kern w:val="15"/>
                <w:sz w:val="15"/>
                <w:szCs w:val="15"/>
              </w:rPr>
              <w:br/>
              <w:t>a) [………..…]</w:t>
            </w:r>
            <w:r w:rsidRPr="003B45EC">
              <w:rPr>
                <w:rFonts w:ascii="Arial" w:hAnsi="Arial" w:cs="Arial"/>
                <w:strike/>
                <w:kern w:val="15"/>
                <w:sz w:val="15"/>
                <w:szCs w:val="15"/>
              </w:rPr>
              <w:br/>
            </w:r>
            <w:r w:rsidRPr="003B45EC">
              <w:rPr>
                <w:rFonts w:ascii="Arial" w:hAnsi="Arial" w:cs="Arial"/>
                <w:strike/>
                <w:kern w:val="15"/>
                <w:sz w:val="15"/>
                <w:szCs w:val="15"/>
              </w:rPr>
              <w:br/>
            </w:r>
          </w:p>
          <w:p w:rsidR="007505BB" w:rsidRPr="003B45EC" w:rsidRDefault="007505BB" w:rsidP="00D67B25">
            <w:pPr>
              <w:rPr>
                <w:strike/>
                <w:kern w:val="15"/>
              </w:rPr>
            </w:pPr>
            <w:r w:rsidRPr="003B45EC">
              <w:rPr>
                <w:rFonts w:ascii="Arial" w:hAnsi="Arial" w:cs="Arial"/>
                <w:strike/>
                <w:kern w:val="15"/>
                <w:sz w:val="15"/>
                <w:szCs w:val="15"/>
              </w:rPr>
              <w:br/>
              <w:t>b) [………..…]</w:t>
            </w:r>
          </w:p>
        </w:tc>
      </w:tr>
      <w:tr w:rsidR="007505BB"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EA0F7B" w:rsidRDefault="007505BB" w:rsidP="00D67B25">
            <w:pPr>
              <w:ind w:left="426" w:hanging="426"/>
              <w:rPr>
                <w:strike/>
                <w:kern w:val="15"/>
              </w:rPr>
            </w:pPr>
            <w:r w:rsidRPr="00EA0F7B">
              <w:rPr>
                <w:rFonts w:ascii="Arial" w:hAnsi="Arial" w:cs="Arial"/>
                <w:strike/>
                <w:kern w:val="15"/>
                <w:sz w:val="15"/>
                <w:szCs w:val="15"/>
              </w:rPr>
              <w:t xml:space="preserve">7)       L'operatore economico potrà applicare durante l'esecuzione dell'appalto le seguenti </w:t>
            </w:r>
            <w:r w:rsidRPr="00EA0F7B">
              <w:rPr>
                <w:rFonts w:ascii="Arial" w:hAnsi="Arial" w:cs="Arial"/>
                <w:b/>
                <w:strike/>
                <w:kern w:val="15"/>
                <w:sz w:val="15"/>
                <w:szCs w:val="15"/>
              </w:rPr>
              <w:t>misure di gestione ambientale</w:t>
            </w:r>
            <w:r w:rsidRPr="00EA0F7B">
              <w:rPr>
                <w:rFonts w:ascii="Arial" w:hAnsi="Arial" w:cs="Arial"/>
                <w:strike/>
                <w:kern w:val="15"/>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EA0F7B" w:rsidRDefault="007505BB" w:rsidP="00D67B25">
            <w:pPr>
              <w:rPr>
                <w:strike/>
                <w:kern w:val="15"/>
              </w:rPr>
            </w:pPr>
            <w:r w:rsidRPr="00EA0F7B">
              <w:rPr>
                <w:rFonts w:ascii="Arial" w:hAnsi="Arial" w:cs="Arial"/>
                <w:strike/>
                <w:kern w:val="15"/>
                <w:sz w:val="15"/>
                <w:szCs w:val="15"/>
              </w:rPr>
              <w:t>[…………..…]</w:t>
            </w:r>
          </w:p>
        </w:tc>
      </w:tr>
      <w:tr w:rsidR="007505BB"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453804" w:rsidRDefault="007505BB" w:rsidP="00D67B25">
            <w:pPr>
              <w:ind w:left="426" w:hanging="426"/>
              <w:rPr>
                <w:strike/>
              </w:rPr>
            </w:pPr>
            <w:r w:rsidRPr="00453804">
              <w:rPr>
                <w:rFonts w:ascii="Arial" w:hAnsi="Arial" w:cs="Arial"/>
                <w:strike/>
                <w:sz w:val="15"/>
                <w:szCs w:val="15"/>
              </w:rPr>
              <w:t>8)       L'</w:t>
            </w:r>
            <w:r w:rsidRPr="00453804">
              <w:rPr>
                <w:rFonts w:ascii="Arial" w:hAnsi="Arial" w:cs="Arial"/>
                <w:b/>
                <w:strike/>
                <w:sz w:val="15"/>
                <w:szCs w:val="15"/>
              </w:rPr>
              <w:t>organico medio annuo</w:t>
            </w:r>
            <w:r w:rsidRPr="00453804">
              <w:rPr>
                <w:rFonts w:ascii="Arial" w:hAnsi="Arial" w:cs="Arial"/>
                <w:strike/>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453804" w:rsidRDefault="007505BB" w:rsidP="00D67B25">
            <w:pPr>
              <w:rPr>
                <w:rFonts w:ascii="Arial" w:hAnsi="Arial" w:cs="Arial"/>
                <w:strike/>
                <w:sz w:val="15"/>
                <w:szCs w:val="15"/>
              </w:rPr>
            </w:pPr>
            <w:r w:rsidRPr="00453804">
              <w:rPr>
                <w:rFonts w:ascii="Arial" w:hAnsi="Arial" w:cs="Arial"/>
                <w:strike/>
                <w:sz w:val="15"/>
                <w:szCs w:val="15"/>
              </w:rPr>
              <w:t>Anno, organico medio annuo:</w:t>
            </w:r>
          </w:p>
          <w:p w:rsidR="007505BB" w:rsidRPr="00453804" w:rsidRDefault="007505BB" w:rsidP="00D67B25">
            <w:pPr>
              <w:rPr>
                <w:rFonts w:ascii="Arial" w:hAnsi="Arial" w:cs="Arial"/>
                <w:strike/>
                <w:sz w:val="15"/>
                <w:szCs w:val="15"/>
              </w:rPr>
            </w:pPr>
            <w:r w:rsidRPr="00453804">
              <w:rPr>
                <w:rFonts w:ascii="Arial" w:hAnsi="Arial" w:cs="Arial"/>
                <w:strike/>
                <w:sz w:val="15"/>
                <w:szCs w:val="15"/>
              </w:rPr>
              <w:t>[…………],[……..…],</w:t>
            </w:r>
          </w:p>
          <w:p w:rsidR="007505BB" w:rsidRPr="00453804" w:rsidRDefault="007505BB" w:rsidP="00D67B25">
            <w:pPr>
              <w:rPr>
                <w:rFonts w:ascii="Arial" w:hAnsi="Arial" w:cs="Arial"/>
                <w:strike/>
                <w:sz w:val="15"/>
                <w:szCs w:val="15"/>
              </w:rPr>
            </w:pPr>
            <w:r w:rsidRPr="00453804">
              <w:rPr>
                <w:rFonts w:ascii="Arial" w:hAnsi="Arial" w:cs="Arial"/>
                <w:strike/>
                <w:sz w:val="15"/>
                <w:szCs w:val="15"/>
              </w:rPr>
              <w:t>[…………],[……..…],</w:t>
            </w:r>
          </w:p>
          <w:p w:rsidR="007505BB" w:rsidRPr="00453804" w:rsidRDefault="007505BB" w:rsidP="00D67B25">
            <w:pPr>
              <w:rPr>
                <w:rFonts w:ascii="Arial" w:hAnsi="Arial" w:cs="Arial"/>
                <w:strike/>
                <w:sz w:val="15"/>
                <w:szCs w:val="15"/>
              </w:rPr>
            </w:pPr>
            <w:r w:rsidRPr="00453804">
              <w:rPr>
                <w:rFonts w:ascii="Arial" w:hAnsi="Arial" w:cs="Arial"/>
                <w:strike/>
                <w:sz w:val="15"/>
                <w:szCs w:val="15"/>
              </w:rPr>
              <w:t>[…………],[……..…],</w:t>
            </w:r>
          </w:p>
          <w:p w:rsidR="007505BB" w:rsidRPr="00453804" w:rsidRDefault="007505BB" w:rsidP="00D67B25">
            <w:pPr>
              <w:rPr>
                <w:rFonts w:ascii="Arial" w:hAnsi="Arial" w:cs="Arial"/>
                <w:strike/>
                <w:sz w:val="15"/>
                <w:szCs w:val="15"/>
              </w:rPr>
            </w:pPr>
            <w:r w:rsidRPr="00453804">
              <w:rPr>
                <w:rFonts w:ascii="Arial" w:hAnsi="Arial" w:cs="Arial"/>
                <w:strike/>
                <w:sz w:val="15"/>
                <w:szCs w:val="15"/>
              </w:rPr>
              <w:t>Anno, numero di dirigenti</w:t>
            </w:r>
          </w:p>
          <w:p w:rsidR="007505BB" w:rsidRPr="00453804" w:rsidRDefault="007505BB" w:rsidP="00D67B25">
            <w:pPr>
              <w:rPr>
                <w:rFonts w:ascii="Arial" w:hAnsi="Arial" w:cs="Arial"/>
                <w:strike/>
                <w:sz w:val="15"/>
                <w:szCs w:val="15"/>
              </w:rPr>
            </w:pPr>
            <w:r w:rsidRPr="00453804">
              <w:rPr>
                <w:rFonts w:ascii="Arial" w:hAnsi="Arial" w:cs="Arial"/>
                <w:strike/>
                <w:sz w:val="15"/>
                <w:szCs w:val="15"/>
              </w:rPr>
              <w:t>[…………],[……..…],</w:t>
            </w:r>
          </w:p>
          <w:p w:rsidR="007505BB" w:rsidRPr="00453804" w:rsidRDefault="007505BB" w:rsidP="00D67B25">
            <w:pPr>
              <w:rPr>
                <w:rFonts w:ascii="Arial" w:hAnsi="Arial" w:cs="Arial"/>
                <w:strike/>
                <w:sz w:val="15"/>
                <w:szCs w:val="15"/>
              </w:rPr>
            </w:pPr>
            <w:r w:rsidRPr="00453804">
              <w:rPr>
                <w:rFonts w:ascii="Arial" w:hAnsi="Arial" w:cs="Arial"/>
                <w:strike/>
                <w:sz w:val="15"/>
                <w:szCs w:val="15"/>
              </w:rPr>
              <w:t>[…………],[……..…],</w:t>
            </w:r>
          </w:p>
          <w:p w:rsidR="007505BB" w:rsidRPr="00453804" w:rsidRDefault="007505BB" w:rsidP="00D67B25">
            <w:pPr>
              <w:rPr>
                <w:strike/>
              </w:rPr>
            </w:pPr>
            <w:r w:rsidRPr="00453804">
              <w:rPr>
                <w:rFonts w:ascii="Arial" w:hAnsi="Arial" w:cs="Arial"/>
                <w:strike/>
                <w:sz w:val="15"/>
                <w:szCs w:val="15"/>
              </w:rPr>
              <w:t>[…………],[……..…]</w:t>
            </w:r>
          </w:p>
        </w:tc>
      </w:tr>
      <w:tr w:rsidR="007505BB"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EA0F7B" w:rsidRDefault="007505BB" w:rsidP="00D67B25">
            <w:pPr>
              <w:ind w:left="426" w:hanging="426"/>
              <w:rPr>
                <w:strike/>
                <w:kern w:val="15"/>
              </w:rPr>
            </w:pPr>
            <w:r w:rsidRPr="00EA0F7B">
              <w:rPr>
                <w:rFonts w:ascii="Arial" w:hAnsi="Arial" w:cs="Arial"/>
                <w:strike/>
                <w:kern w:val="15"/>
                <w:sz w:val="15"/>
                <w:szCs w:val="15"/>
              </w:rPr>
              <w:t>9)       Per l'esecuzione dell'appalto l'operatore economico disporrà dell'</w:t>
            </w:r>
            <w:r w:rsidRPr="00EA0F7B">
              <w:rPr>
                <w:rFonts w:ascii="Arial" w:hAnsi="Arial" w:cs="Arial"/>
                <w:b/>
                <w:strike/>
                <w:kern w:val="15"/>
                <w:sz w:val="15"/>
                <w:szCs w:val="15"/>
              </w:rPr>
              <w:t>attrezzatura, del materiale e dell'equipaggiamento tecnico</w:t>
            </w:r>
            <w:r w:rsidRPr="00EA0F7B">
              <w:rPr>
                <w:rFonts w:ascii="Arial" w:hAnsi="Arial" w:cs="Arial"/>
                <w:strike/>
                <w:kern w:val="15"/>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EA0F7B" w:rsidRDefault="007505BB" w:rsidP="00D67B25">
            <w:pPr>
              <w:rPr>
                <w:strike/>
                <w:kern w:val="15"/>
              </w:rPr>
            </w:pPr>
            <w:r w:rsidRPr="00EA0F7B">
              <w:rPr>
                <w:rFonts w:ascii="Arial" w:hAnsi="Arial" w:cs="Arial"/>
                <w:strike/>
                <w:kern w:val="15"/>
                <w:sz w:val="15"/>
                <w:szCs w:val="15"/>
              </w:rPr>
              <w:t>[…………]</w:t>
            </w:r>
          </w:p>
        </w:tc>
      </w:tr>
      <w:tr w:rsidR="007505BB"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EA0F7B" w:rsidRDefault="007505BB" w:rsidP="00D67B25">
            <w:pPr>
              <w:ind w:left="426" w:hanging="426"/>
              <w:rPr>
                <w:strike/>
                <w:kern w:val="15"/>
              </w:rPr>
            </w:pPr>
            <w:r w:rsidRPr="00EA0F7B">
              <w:rPr>
                <w:rFonts w:ascii="Arial" w:hAnsi="Arial" w:cs="Arial"/>
                <w:strike/>
                <w:kern w:val="15"/>
                <w:sz w:val="15"/>
                <w:szCs w:val="15"/>
              </w:rPr>
              <w:t xml:space="preserve">10)     L'operatore economico </w:t>
            </w:r>
            <w:r w:rsidRPr="00EA0F7B">
              <w:rPr>
                <w:rFonts w:ascii="Arial" w:hAnsi="Arial" w:cs="Arial"/>
                <w:b/>
                <w:strike/>
                <w:kern w:val="15"/>
                <w:sz w:val="15"/>
                <w:szCs w:val="15"/>
              </w:rPr>
              <w:t>intende eventualmente subappaltare</w:t>
            </w:r>
            <w:r w:rsidRPr="00EA0F7B">
              <w:rPr>
                <w:rFonts w:ascii="Arial" w:hAnsi="Arial" w:cs="Arial"/>
                <w:strike/>
                <w:kern w:val="15"/>
                <w:sz w:val="15"/>
                <w:szCs w:val="15"/>
              </w:rPr>
              <w:t>(</w:t>
            </w:r>
            <w:r w:rsidRPr="00EA0F7B">
              <w:rPr>
                <w:rStyle w:val="Rimandonotaapidipagina"/>
                <w:rFonts w:ascii="Arial" w:hAnsi="Arial" w:cs="Arial"/>
                <w:strike/>
                <w:kern w:val="15"/>
                <w:sz w:val="15"/>
                <w:szCs w:val="15"/>
              </w:rPr>
              <w:footnoteReference w:id="37"/>
            </w:r>
            <w:r w:rsidRPr="00EA0F7B">
              <w:rPr>
                <w:rFonts w:ascii="Arial" w:hAnsi="Arial" w:cs="Arial"/>
                <w:strike/>
                <w:kern w:val="15"/>
                <w:sz w:val="15"/>
                <w:szCs w:val="15"/>
              </w:rPr>
              <w:t xml:space="preserve">) la seguente </w:t>
            </w:r>
            <w:r w:rsidRPr="00EA0F7B">
              <w:rPr>
                <w:rFonts w:ascii="Arial" w:hAnsi="Arial" w:cs="Arial"/>
                <w:b/>
                <w:strike/>
                <w:kern w:val="15"/>
                <w:sz w:val="15"/>
                <w:szCs w:val="15"/>
              </w:rPr>
              <w:t>quota (espressa in percentuale)</w:t>
            </w:r>
            <w:r w:rsidRPr="00EA0F7B">
              <w:rPr>
                <w:rFonts w:ascii="Arial" w:hAnsi="Arial" w:cs="Arial"/>
                <w:strike/>
                <w:kern w:val="15"/>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EA0F7B" w:rsidRDefault="007505BB" w:rsidP="00D67B25">
            <w:pPr>
              <w:rPr>
                <w:strike/>
                <w:kern w:val="15"/>
              </w:rPr>
            </w:pPr>
            <w:r w:rsidRPr="00EA0F7B">
              <w:rPr>
                <w:rFonts w:ascii="Arial" w:hAnsi="Arial" w:cs="Arial"/>
                <w:strike/>
                <w:kern w:val="15"/>
                <w:sz w:val="15"/>
                <w:szCs w:val="15"/>
              </w:rPr>
              <w:t>[…………]</w:t>
            </w:r>
          </w:p>
        </w:tc>
      </w:tr>
      <w:tr w:rsidR="007505BB"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EA0F7B" w:rsidRDefault="007505BB" w:rsidP="00D67B25">
            <w:pPr>
              <w:shd w:val="clear" w:color="auto" w:fill="FFFFFF"/>
              <w:rPr>
                <w:rFonts w:ascii="Arial" w:hAnsi="Arial" w:cs="Arial"/>
                <w:strike/>
                <w:kern w:val="15"/>
                <w:sz w:val="15"/>
                <w:szCs w:val="15"/>
              </w:rPr>
            </w:pPr>
            <w:r w:rsidRPr="00EA0F7B">
              <w:rPr>
                <w:rFonts w:ascii="Arial" w:hAnsi="Arial" w:cs="Arial"/>
                <w:strike/>
                <w:kern w:val="15"/>
                <w:sz w:val="15"/>
                <w:szCs w:val="15"/>
              </w:rPr>
              <w:t xml:space="preserve">11)     Per gli </w:t>
            </w:r>
            <w:r w:rsidRPr="00EA0F7B">
              <w:rPr>
                <w:rFonts w:ascii="Arial" w:hAnsi="Arial" w:cs="Arial"/>
                <w:b/>
                <w:i/>
                <w:strike/>
                <w:kern w:val="15"/>
                <w:sz w:val="15"/>
                <w:szCs w:val="15"/>
              </w:rPr>
              <w:t>appalti pubblici di forniture</w:t>
            </w:r>
            <w:r w:rsidRPr="00EA0F7B">
              <w:rPr>
                <w:rFonts w:ascii="Arial" w:hAnsi="Arial" w:cs="Arial"/>
                <w:strike/>
                <w:kern w:val="15"/>
                <w:sz w:val="15"/>
                <w:szCs w:val="15"/>
              </w:rPr>
              <w:t>:</w:t>
            </w:r>
            <w:r w:rsidRPr="00EA0F7B">
              <w:rPr>
                <w:rFonts w:ascii="Arial" w:hAnsi="Arial" w:cs="Arial"/>
                <w:strike/>
                <w:kern w:val="15"/>
                <w:sz w:val="15"/>
                <w:szCs w:val="15"/>
              </w:rPr>
              <w:br/>
            </w:r>
          </w:p>
          <w:p w:rsidR="007505BB" w:rsidRPr="00EA0F7B" w:rsidRDefault="007505BB" w:rsidP="00D67B25">
            <w:pPr>
              <w:ind w:left="426"/>
              <w:rPr>
                <w:rFonts w:ascii="Arial" w:hAnsi="Arial" w:cs="Arial"/>
                <w:strike/>
                <w:kern w:val="15"/>
                <w:sz w:val="15"/>
                <w:szCs w:val="15"/>
              </w:rPr>
            </w:pPr>
            <w:r w:rsidRPr="00EA0F7B">
              <w:rPr>
                <w:rFonts w:ascii="Arial" w:hAnsi="Arial" w:cs="Arial"/>
                <w:strike/>
                <w:kern w:val="15"/>
                <w:sz w:val="15"/>
                <w:szCs w:val="15"/>
              </w:rPr>
              <w:t>L'operatore economico fornirà i campioni, le descrizioni o le fotografie dei prodotti da fornire, non necessariamente accompagnati dalle certificazioni di autenticità, come richiesti;</w:t>
            </w:r>
            <w:r w:rsidRPr="00EA0F7B">
              <w:rPr>
                <w:rFonts w:ascii="Arial" w:hAnsi="Arial" w:cs="Arial"/>
                <w:strike/>
                <w:kern w:val="15"/>
                <w:sz w:val="15"/>
                <w:szCs w:val="15"/>
              </w:rPr>
              <w:br/>
            </w:r>
          </w:p>
          <w:p w:rsidR="007505BB" w:rsidRPr="00EA0F7B" w:rsidRDefault="007505BB" w:rsidP="00D67B25">
            <w:pPr>
              <w:ind w:left="426"/>
              <w:rPr>
                <w:rFonts w:ascii="Arial" w:hAnsi="Arial" w:cs="Arial"/>
                <w:strike/>
                <w:kern w:val="15"/>
                <w:sz w:val="15"/>
                <w:szCs w:val="15"/>
              </w:rPr>
            </w:pPr>
            <w:r w:rsidRPr="00EA0F7B">
              <w:rPr>
                <w:rFonts w:ascii="Arial" w:hAnsi="Arial" w:cs="Arial"/>
                <w:strike/>
                <w:kern w:val="15"/>
                <w:sz w:val="15"/>
                <w:szCs w:val="15"/>
              </w:rPr>
              <w:t>se applicabile, l'operatore economico dichiara inoltre che provvederà a fornire le richieste certificazioni di autenticità.</w:t>
            </w:r>
            <w:r w:rsidRPr="00EA0F7B">
              <w:rPr>
                <w:rFonts w:ascii="Arial" w:hAnsi="Arial" w:cs="Arial"/>
                <w:strike/>
                <w:kern w:val="15"/>
                <w:sz w:val="15"/>
                <w:szCs w:val="15"/>
              </w:rPr>
              <w:br/>
            </w:r>
          </w:p>
          <w:p w:rsidR="007505BB" w:rsidRPr="00EA0F7B" w:rsidRDefault="007505BB" w:rsidP="00D67B25">
            <w:pPr>
              <w:rPr>
                <w:strike/>
                <w:kern w:val="15"/>
              </w:rPr>
            </w:pPr>
            <w:r w:rsidRPr="00EA0F7B">
              <w:rPr>
                <w:rFonts w:ascii="Arial" w:hAnsi="Arial" w:cs="Arial"/>
                <w:strike/>
                <w:kern w:val="15"/>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EA0F7B" w:rsidRDefault="007505BB" w:rsidP="00D67B25">
            <w:pPr>
              <w:rPr>
                <w:rFonts w:ascii="Arial" w:hAnsi="Arial" w:cs="Arial"/>
                <w:strike/>
                <w:kern w:val="15"/>
                <w:sz w:val="15"/>
                <w:szCs w:val="15"/>
              </w:rPr>
            </w:pPr>
          </w:p>
          <w:p w:rsidR="007505BB" w:rsidRPr="00EA0F7B" w:rsidRDefault="007505BB" w:rsidP="00D67B25">
            <w:pPr>
              <w:rPr>
                <w:rFonts w:ascii="Arial" w:hAnsi="Arial" w:cs="Arial"/>
                <w:strike/>
                <w:kern w:val="15"/>
                <w:sz w:val="15"/>
                <w:szCs w:val="15"/>
              </w:rPr>
            </w:pPr>
          </w:p>
          <w:p w:rsidR="007505BB" w:rsidRPr="00EA0F7B" w:rsidRDefault="007505BB" w:rsidP="00D67B25">
            <w:pPr>
              <w:rPr>
                <w:rFonts w:ascii="Arial" w:hAnsi="Arial" w:cs="Arial"/>
                <w:strike/>
                <w:kern w:val="15"/>
                <w:sz w:val="15"/>
                <w:szCs w:val="15"/>
              </w:rPr>
            </w:pPr>
            <w:r w:rsidRPr="00EA0F7B">
              <w:rPr>
                <w:rFonts w:ascii="Arial" w:hAnsi="Arial" w:cs="Arial"/>
                <w:strike/>
                <w:kern w:val="15"/>
                <w:sz w:val="15"/>
                <w:szCs w:val="15"/>
              </w:rPr>
              <w:t>[ ] Sì [ ] No</w:t>
            </w:r>
            <w:r w:rsidRPr="00EA0F7B">
              <w:rPr>
                <w:rFonts w:ascii="Arial" w:hAnsi="Arial" w:cs="Arial"/>
                <w:strike/>
                <w:kern w:val="15"/>
                <w:sz w:val="15"/>
                <w:szCs w:val="15"/>
              </w:rPr>
              <w:br/>
            </w:r>
          </w:p>
          <w:p w:rsidR="007505BB" w:rsidRPr="00EA0F7B" w:rsidRDefault="007505BB" w:rsidP="00D67B25">
            <w:pPr>
              <w:rPr>
                <w:rFonts w:ascii="Arial" w:hAnsi="Arial" w:cs="Arial"/>
                <w:strike/>
                <w:kern w:val="15"/>
                <w:sz w:val="15"/>
                <w:szCs w:val="15"/>
              </w:rPr>
            </w:pPr>
          </w:p>
          <w:p w:rsidR="007505BB" w:rsidRPr="00EA0F7B" w:rsidRDefault="007505BB" w:rsidP="00D67B25">
            <w:pPr>
              <w:rPr>
                <w:rFonts w:ascii="Arial" w:hAnsi="Arial" w:cs="Arial"/>
                <w:strike/>
                <w:kern w:val="15"/>
                <w:sz w:val="15"/>
                <w:szCs w:val="15"/>
              </w:rPr>
            </w:pPr>
          </w:p>
          <w:p w:rsidR="007505BB" w:rsidRPr="00EA0F7B" w:rsidRDefault="007505BB" w:rsidP="00D67B25">
            <w:pPr>
              <w:rPr>
                <w:rFonts w:ascii="Arial" w:hAnsi="Arial" w:cs="Arial"/>
                <w:strike/>
                <w:kern w:val="15"/>
                <w:sz w:val="15"/>
                <w:szCs w:val="15"/>
              </w:rPr>
            </w:pPr>
            <w:r w:rsidRPr="00EA0F7B">
              <w:rPr>
                <w:rFonts w:ascii="Arial" w:hAnsi="Arial" w:cs="Arial"/>
                <w:strike/>
                <w:kern w:val="15"/>
                <w:sz w:val="15"/>
                <w:szCs w:val="15"/>
              </w:rPr>
              <w:t>[ ] Sì [ ] No</w:t>
            </w:r>
            <w:r w:rsidRPr="00EA0F7B">
              <w:rPr>
                <w:rFonts w:ascii="Arial" w:hAnsi="Arial" w:cs="Arial"/>
                <w:strike/>
                <w:kern w:val="15"/>
                <w:sz w:val="15"/>
                <w:szCs w:val="15"/>
              </w:rPr>
              <w:br/>
            </w:r>
          </w:p>
          <w:p w:rsidR="007505BB" w:rsidRPr="00EA0F7B" w:rsidRDefault="007505BB" w:rsidP="00D67B25">
            <w:pPr>
              <w:rPr>
                <w:rFonts w:ascii="Arial" w:hAnsi="Arial" w:cs="Arial"/>
                <w:strike/>
                <w:kern w:val="15"/>
                <w:sz w:val="15"/>
                <w:szCs w:val="15"/>
              </w:rPr>
            </w:pPr>
            <w:r w:rsidRPr="00EA0F7B">
              <w:rPr>
                <w:rFonts w:ascii="Arial" w:hAnsi="Arial" w:cs="Arial"/>
                <w:strike/>
                <w:kern w:val="15"/>
                <w:sz w:val="15"/>
                <w:szCs w:val="15"/>
              </w:rPr>
              <w:t xml:space="preserve">(indirizzo web, autorità o organismo di emanazione, riferimento preciso della documentazione): </w:t>
            </w:r>
          </w:p>
          <w:p w:rsidR="007505BB" w:rsidRPr="00EA0F7B" w:rsidRDefault="007505BB" w:rsidP="00D67B25">
            <w:pPr>
              <w:rPr>
                <w:strike/>
                <w:kern w:val="15"/>
              </w:rPr>
            </w:pPr>
            <w:r w:rsidRPr="00EA0F7B">
              <w:rPr>
                <w:rFonts w:ascii="Arial" w:hAnsi="Arial" w:cs="Arial"/>
                <w:strike/>
                <w:kern w:val="15"/>
                <w:sz w:val="15"/>
                <w:szCs w:val="15"/>
              </w:rPr>
              <w:t>[……….…][……….…][…………]</w:t>
            </w:r>
          </w:p>
        </w:tc>
      </w:tr>
      <w:tr w:rsidR="007505BB"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EA0F7B" w:rsidRDefault="007505BB" w:rsidP="00D67B25">
            <w:pPr>
              <w:ind w:left="426" w:hanging="426"/>
              <w:rPr>
                <w:rFonts w:ascii="Arial" w:hAnsi="Arial" w:cs="Arial"/>
                <w:strike/>
                <w:kern w:val="15"/>
                <w:sz w:val="15"/>
                <w:szCs w:val="15"/>
              </w:rPr>
            </w:pPr>
            <w:r w:rsidRPr="00EA0F7B">
              <w:rPr>
                <w:rFonts w:ascii="Arial" w:hAnsi="Arial" w:cs="Arial"/>
                <w:strike/>
                <w:kern w:val="15"/>
                <w:sz w:val="15"/>
                <w:szCs w:val="15"/>
              </w:rPr>
              <w:t xml:space="preserve">12)     Per gli </w:t>
            </w:r>
            <w:r w:rsidRPr="00EA0F7B">
              <w:rPr>
                <w:rFonts w:ascii="Arial" w:hAnsi="Arial" w:cs="Arial"/>
                <w:b/>
                <w:i/>
                <w:strike/>
                <w:kern w:val="15"/>
                <w:sz w:val="15"/>
                <w:szCs w:val="15"/>
              </w:rPr>
              <w:t>appalti pubblici di forniture</w:t>
            </w:r>
            <w:r w:rsidRPr="00EA0F7B">
              <w:rPr>
                <w:rFonts w:ascii="Arial" w:hAnsi="Arial" w:cs="Arial"/>
                <w:strike/>
                <w:kern w:val="15"/>
                <w:sz w:val="15"/>
                <w:szCs w:val="15"/>
              </w:rPr>
              <w:t>:</w:t>
            </w:r>
            <w:r w:rsidRPr="00EA0F7B">
              <w:rPr>
                <w:rFonts w:ascii="Arial" w:hAnsi="Arial" w:cs="Arial"/>
                <w:strike/>
                <w:kern w:val="15"/>
                <w:sz w:val="15"/>
                <w:szCs w:val="15"/>
              </w:rPr>
              <w:br/>
            </w:r>
          </w:p>
          <w:p w:rsidR="007505BB" w:rsidRPr="00EA0F7B" w:rsidRDefault="007505BB" w:rsidP="00D67B25">
            <w:pPr>
              <w:ind w:left="426"/>
              <w:rPr>
                <w:rFonts w:ascii="Arial" w:hAnsi="Arial" w:cs="Arial"/>
                <w:b/>
                <w:strike/>
                <w:kern w:val="15"/>
                <w:sz w:val="15"/>
                <w:szCs w:val="15"/>
              </w:rPr>
            </w:pPr>
            <w:r w:rsidRPr="00EA0F7B">
              <w:rPr>
                <w:rFonts w:ascii="Arial" w:hAnsi="Arial" w:cs="Arial"/>
                <w:strike/>
                <w:kern w:val="15"/>
                <w:sz w:val="15"/>
                <w:szCs w:val="15"/>
              </w:rPr>
              <w:t xml:space="preserve">L'operatore economico può fornire i richiesti </w:t>
            </w:r>
            <w:r w:rsidRPr="00EA0F7B">
              <w:rPr>
                <w:rFonts w:ascii="Arial" w:hAnsi="Arial" w:cs="Arial"/>
                <w:b/>
                <w:strike/>
                <w:kern w:val="15"/>
                <w:sz w:val="15"/>
                <w:szCs w:val="15"/>
              </w:rPr>
              <w:t>certificati</w:t>
            </w:r>
            <w:r w:rsidRPr="00EA0F7B">
              <w:rPr>
                <w:rFonts w:ascii="Arial" w:hAnsi="Arial" w:cs="Arial"/>
                <w:strike/>
                <w:kern w:val="15"/>
                <w:sz w:val="15"/>
                <w:szCs w:val="15"/>
              </w:rPr>
              <w:t xml:space="preserve"> rilasciati da </w:t>
            </w:r>
            <w:r w:rsidRPr="00EA0F7B">
              <w:rPr>
                <w:rFonts w:ascii="Arial" w:hAnsi="Arial" w:cs="Arial"/>
                <w:b/>
                <w:strike/>
                <w:kern w:val="15"/>
                <w:sz w:val="15"/>
                <w:szCs w:val="15"/>
              </w:rPr>
              <w:t>istituti o servizi ufficiali incaricati del controllo della qualità,</w:t>
            </w:r>
            <w:r w:rsidRPr="00EA0F7B">
              <w:rPr>
                <w:rFonts w:ascii="Arial" w:hAnsi="Arial" w:cs="Arial"/>
                <w:strike/>
                <w:kern w:val="15"/>
                <w:sz w:val="15"/>
                <w:szCs w:val="15"/>
              </w:rPr>
              <w:t xml:space="preserve"> di riconosciuta competenza, i quali </w:t>
            </w:r>
            <w:r w:rsidRPr="00EA0F7B">
              <w:rPr>
                <w:rFonts w:ascii="Arial" w:hAnsi="Arial" w:cs="Arial"/>
                <w:strike/>
                <w:kern w:val="15"/>
                <w:sz w:val="15"/>
                <w:szCs w:val="15"/>
              </w:rPr>
              <w:lastRenderedPageBreak/>
              <w:t>attestino la conformità di prodotti ben individuati mediante riferimenti alle specifiche tecniche o norme indicate nell'avviso o bando pertinente o nei documenti di gara?</w:t>
            </w:r>
            <w:r w:rsidRPr="00EA0F7B">
              <w:rPr>
                <w:rFonts w:ascii="Arial" w:hAnsi="Arial" w:cs="Arial"/>
                <w:strike/>
                <w:kern w:val="15"/>
                <w:sz w:val="15"/>
                <w:szCs w:val="15"/>
              </w:rPr>
              <w:br/>
            </w:r>
          </w:p>
          <w:p w:rsidR="007505BB" w:rsidRPr="00EA0F7B" w:rsidRDefault="007505BB" w:rsidP="00D67B25">
            <w:pPr>
              <w:ind w:left="426"/>
              <w:rPr>
                <w:rFonts w:ascii="Arial" w:hAnsi="Arial" w:cs="Arial"/>
                <w:strike/>
                <w:kern w:val="15"/>
                <w:sz w:val="15"/>
                <w:szCs w:val="15"/>
              </w:rPr>
            </w:pPr>
            <w:r w:rsidRPr="00EA0F7B">
              <w:rPr>
                <w:rFonts w:ascii="Arial" w:hAnsi="Arial" w:cs="Arial"/>
                <w:b/>
                <w:strike/>
                <w:kern w:val="15"/>
                <w:sz w:val="15"/>
                <w:szCs w:val="15"/>
              </w:rPr>
              <w:t>In caso negativo</w:t>
            </w:r>
            <w:r w:rsidRPr="00EA0F7B">
              <w:rPr>
                <w:rFonts w:ascii="Arial" w:hAnsi="Arial" w:cs="Arial"/>
                <w:strike/>
                <w:kern w:val="15"/>
                <w:sz w:val="15"/>
                <w:szCs w:val="15"/>
              </w:rPr>
              <w:t>, spiegare perché e precisare di quali altri mezzi di prova si dispone:</w:t>
            </w:r>
            <w:r w:rsidRPr="00EA0F7B">
              <w:rPr>
                <w:rFonts w:ascii="Arial" w:hAnsi="Arial" w:cs="Arial"/>
                <w:strike/>
                <w:kern w:val="15"/>
                <w:sz w:val="15"/>
                <w:szCs w:val="15"/>
              </w:rPr>
              <w:br/>
            </w:r>
          </w:p>
          <w:p w:rsidR="007505BB" w:rsidRPr="00EA0F7B" w:rsidRDefault="007505BB" w:rsidP="00D67B25">
            <w:pPr>
              <w:rPr>
                <w:strike/>
                <w:kern w:val="15"/>
              </w:rPr>
            </w:pPr>
            <w:r w:rsidRPr="00EA0F7B">
              <w:rPr>
                <w:rFonts w:ascii="Arial" w:hAnsi="Arial" w:cs="Arial"/>
                <w:strike/>
                <w:kern w:val="15"/>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EA0F7B" w:rsidRDefault="007505BB" w:rsidP="00D67B25">
            <w:pPr>
              <w:rPr>
                <w:rFonts w:ascii="Arial" w:hAnsi="Arial" w:cs="Arial"/>
                <w:strike/>
                <w:kern w:val="15"/>
                <w:sz w:val="15"/>
                <w:szCs w:val="15"/>
              </w:rPr>
            </w:pPr>
            <w:r w:rsidRPr="00EA0F7B">
              <w:rPr>
                <w:rFonts w:ascii="Arial" w:hAnsi="Arial" w:cs="Arial"/>
                <w:strike/>
                <w:kern w:val="15"/>
                <w:sz w:val="15"/>
                <w:szCs w:val="15"/>
              </w:rPr>
              <w:lastRenderedPageBreak/>
              <w:br/>
              <w:t>[ ] Sì [ ] No</w:t>
            </w:r>
            <w:r w:rsidRPr="00EA0F7B">
              <w:rPr>
                <w:rFonts w:ascii="Arial" w:hAnsi="Arial" w:cs="Arial"/>
                <w:strike/>
                <w:kern w:val="15"/>
                <w:sz w:val="15"/>
                <w:szCs w:val="15"/>
              </w:rPr>
              <w:br/>
            </w:r>
            <w:r w:rsidRPr="00EA0F7B">
              <w:rPr>
                <w:rFonts w:ascii="Arial" w:hAnsi="Arial" w:cs="Arial"/>
                <w:strike/>
                <w:kern w:val="15"/>
                <w:sz w:val="15"/>
                <w:szCs w:val="15"/>
              </w:rPr>
              <w:br/>
            </w:r>
            <w:r w:rsidRPr="00EA0F7B">
              <w:rPr>
                <w:rFonts w:ascii="Arial" w:hAnsi="Arial" w:cs="Arial"/>
                <w:strike/>
                <w:kern w:val="15"/>
                <w:sz w:val="15"/>
                <w:szCs w:val="15"/>
              </w:rPr>
              <w:br/>
            </w:r>
            <w:r w:rsidRPr="00EA0F7B">
              <w:rPr>
                <w:rFonts w:ascii="Arial" w:hAnsi="Arial" w:cs="Arial"/>
                <w:strike/>
                <w:kern w:val="15"/>
                <w:sz w:val="15"/>
                <w:szCs w:val="15"/>
              </w:rPr>
              <w:br/>
            </w:r>
            <w:r w:rsidRPr="00EA0F7B">
              <w:rPr>
                <w:rFonts w:ascii="Arial" w:hAnsi="Arial" w:cs="Arial"/>
                <w:strike/>
                <w:kern w:val="15"/>
                <w:sz w:val="15"/>
                <w:szCs w:val="15"/>
              </w:rPr>
              <w:lastRenderedPageBreak/>
              <w:br/>
            </w:r>
          </w:p>
          <w:p w:rsidR="007505BB" w:rsidRPr="00EA0F7B" w:rsidRDefault="007505BB" w:rsidP="00D67B25">
            <w:pPr>
              <w:rPr>
                <w:rFonts w:ascii="Arial" w:hAnsi="Arial" w:cs="Arial"/>
                <w:strike/>
                <w:kern w:val="15"/>
                <w:sz w:val="15"/>
                <w:szCs w:val="15"/>
              </w:rPr>
            </w:pPr>
          </w:p>
          <w:p w:rsidR="007505BB" w:rsidRPr="00EA0F7B" w:rsidRDefault="007505BB" w:rsidP="00D67B25">
            <w:pPr>
              <w:rPr>
                <w:rFonts w:ascii="Arial" w:hAnsi="Arial" w:cs="Arial"/>
                <w:strike/>
                <w:kern w:val="15"/>
                <w:sz w:val="15"/>
                <w:szCs w:val="15"/>
              </w:rPr>
            </w:pPr>
          </w:p>
          <w:p w:rsidR="007505BB" w:rsidRPr="00EA0F7B" w:rsidRDefault="007505BB" w:rsidP="00D67B25">
            <w:pPr>
              <w:rPr>
                <w:rFonts w:ascii="Arial" w:hAnsi="Arial" w:cs="Arial"/>
                <w:strike/>
                <w:kern w:val="15"/>
                <w:sz w:val="15"/>
                <w:szCs w:val="15"/>
              </w:rPr>
            </w:pPr>
            <w:r w:rsidRPr="00EA0F7B">
              <w:rPr>
                <w:rFonts w:ascii="Arial" w:hAnsi="Arial" w:cs="Arial"/>
                <w:strike/>
                <w:kern w:val="15"/>
                <w:sz w:val="15"/>
                <w:szCs w:val="15"/>
              </w:rPr>
              <w:t>[…………….…]</w:t>
            </w:r>
            <w:r w:rsidRPr="00EA0F7B">
              <w:rPr>
                <w:rFonts w:ascii="Arial" w:hAnsi="Arial" w:cs="Arial"/>
                <w:strike/>
                <w:kern w:val="15"/>
                <w:sz w:val="15"/>
                <w:szCs w:val="15"/>
              </w:rPr>
              <w:br/>
            </w:r>
          </w:p>
          <w:p w:rsidR="007505BB" w:rsidRPr="00EA0F7B" w:rsidRDefault="007505BB" w:rsidP="00D67B25">
            <w:pPr>
              <w:rPr>
                <w:rFonts w:ascii="Arial" w:hAnsi="Arial" w:cs="Arial"/>
                <w:strike/>
                <w:kern w:val="15"/>
                <w:sz w:val="15"/>
                <w:szCs w:val="15"/>
              </w:rPr>
            </w:pPr>
          </w:p>
          <w:p w:rsidR="007505BB" w:rsidRPr="00EA0F7B" w:rsidRDefault="007505BB" w:rsidP="00D67B25">
            <w:pPr>
              <w:rPr>
                <w:rFonts w:ascii="Arial" w:hAnsi="Arial" w:cs="Arial"/>
                <w:strike/>
                <w:kern w:val="15"/>
                <w:sz w:val="15"/>
                <w:szCs w:val="15"/>
              </w:rPr>
            </w:pPr>
            <w:r w:rsidRPr="00EA0F7B">
              <w:rPr>
                <w:rFonts w:ascii="Arial" w:hAnsi="Arial" w:cs="Arial"/>
                <w:strike/>
                <w:kern w:val="15"/>
                <w:sz w:val="15"/>
                <w:szCs w:val="15"/>
              </w:rPr>
              <w:t xml:space="preserve">(indirizzo web, autorità o organismo di emanazione, riferimento preciso della documentazione): </w:t>
            </w:r>
          </w:p>
          <w:p w:rsidR="007505BB" w:rsidRPr="00EA0F7B" w:rsidRDefault="007505BB" w:rsidP="00D67B25">
            <w:pPr>
              <w:rPr>
                <w:rFonts w:ascii="Arial" w:hAnsi="Arial" w:cs="Arial"/>
                <w:strike/>
                <w:kern w:val="15"/>
                <w:sz w:val="15"/>
                <w:szCs w:val="15"/>
              </w:rPr>
            </w:pPr>
            <w:r w:rsidRPr="00EA0F7B">
              <w:rPr>
                <w:rFonts w:ascii="Arial" w:hAnsi="Arial" w:cs="Arial"/>
                <w:strike/>
                <w:kern w:val="15"/>
                <w:sz w:val="15"/>
                <w:szCs w:val="15"/>
              </w:rPr>
              <w:t>[………..…][………….…][………….…]</w:t>
            </w:r>
          </w:p>
          <w:p w:rsidR="007505BB" w:rsidRPr="00EA0F7B" w:rsidRDefault="007505BB" w:rsidP="00D67B25">
            <w:pPr>
              <w:rPr>
                <w:strike/>
                <w:kern w:val="15"/>
              </w:rPr>
            </w:pPr>
          </w:p>
        </w:tc>
      </w:tr>
      <w:tr w:rsidR="007505BB" w:rsidRPr="004D2B04"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4D2B04" w:rsidRDefault="007505BB" w:rsidP="00D67B25">
            <w:pPr>
              <w:pStyle w:val="Paragrafoelenco1"/>
              <w:ind w:left="20"/>
              <w:jc w:val="both"/>
              <w:rPr>
                <w:rFonts w:ascii="Arial" w:hAnsi="Arial" w:cs="Arial"/>
                <w:strike/>
                <w:color w:val="000000"/>
                <w:sz w:val="15"/>
                <w:szCs w:val="15"/>
              </w:rPr>
            </w:pPr>
            <w:r w:rsidRPr="004D2B04">
              <w:rPr>
                <w:rFonts w:ascii="Arial" w:hAnsi="Arial" w:cs="Arial"/>
                <w:strike/>
                <w:color w:val="000000"/>
                <w:sz w:val="15"/>
                <w:szCs w:val="15"/>
              </w:rPr>
              <w:lastRenderedPageBreak/>
              <w:t xml:space="preserve">13)  Per quanto riguarda gli </w:t>
            </w:r>
            <w:r w:rsidRPr="004D2B04">
              <w:rPr>
                <w:rFonts w:ascii="Arial" w:hAnsi="Arial" w:cs="Arial"/>
                <w:b/>
                <w:strike/>
                <w:color w:val="000000"/>
                <w:sz w:val="15"/>
                <w:szCs w:val="15"/>
              </w:rPr>
              <w:t>eventuali altri requisiti tecnici e professionali</w:t>
            </w:r>
            <w:r w:rsidRPr="004D2B04">
              <w:rPr>
                <w:rFonts w:ascii="Arial" w:hAnsi="Arial" w:cs="Arial"/>
                <w:strike/>
                <w:color w:val="000000"/>
                <w:sz w:val="15"/>
                <w:szCs w:val="15"/>
              </w:rPr>
              <w:t xml:space="preserve"> specificati nell'avviso o bando pertinente o nei documenti di gara, l'operatore economico dichiara che:</w:t>
            </w:r>
            <w:r w:rsidRPr="004D2B04">
              <w:rPr>
                <w:rFonts w:ascii="Arial" w:hAnsi="Arial" w:cs="Arial"/>
                <w:strike/>
                <w:color w:val="000000"/>
                <w:sz w:val="15"/>
                <w:szCs w:val="15"/>
              </w:rPr>
              <w:br/>
            </w:r>
          </w:p>
          <w:p w:rsidR="007505BB" w:rsidRPr="004D2B04" w:rsidRDefault="007505BB" w:rsidP="00D67B25">
            <w:pPr>
              <w:rPr>
                <w:strike/>
                <w:color w:val="000000"/>
              </w:rPr>
            </w:pPr>
            <w:r w:rsidRPr="004D2B04">
              <w:rPr>
                <w:rFonts w:ascii="Arial" w:hAnsi="Arial" w:cs="Arial"/>
                <w:strike/>
                <w:color w:val="000000"/>
                <w:sz w:val="15"/>
                <w:szCs w:val="15"/>
              </w:rPr>
              <w:t xml:space="preserve">Se la documentazione pertinente </w:t>
            </w:r>
            <w:r w:rsidRPr="004D2B04">
              <w:rPr>
                <w:rFonts w:ascii="Arial" w:hAnsi="Arial" w:cs="Arial"/>
                <w:b/>
                <w:strike/>
                <w:color w:val="000000"/>
                <w:sz w:val="15"/>
                <w:szCs w:val="15"/>
              </w:rPr>
              <w:t>eventualmente</w:t>
            </w:r>
            <w:r w:rsidRPr="004D2B04">
              <w:rPr>
                <w:rFonts w:ascii="Arial" w:hAnsi="Arial" w:cs="Arial"/>
                <w:strike/>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4D2B04" w:rsidRDefault="007505BB" w:rsidP="00D67B25">
            <w:pPr>
              <w:rPr>
                <w:rFonts w:ascii="Arial" w:hAnsi="Arial" w:cs="Arial"/>
                <w:strike/>
                <w:color w:val="000000"/>
                <w:sz w:val="15"/>
                <w:szCs w:val="15"/>
              </w:rPr>
            </w:pPr>
            <w:r w:rsidRPr="004D2B04">
              <w:rPr>
                <w:rFonts w:ascii="Arial" w:hAnsi="Arial" w:cs="Arial"/>
                <w:strike/>
                <w:color w:val="000000"/>
                <w:sz w:val="15"/>
                <w:szCs w:val="15"/>
              </w:rPr>
              <w:t>[……]</w:t>
            </w:r>
            <w:r w:rsidRPr="004D2B04">
              <w:rPr>
                <w:rFonts w:ascii="Arial" w:hAnsi="Arial" w:cs="Arial"/>
                <w:strike/>
                <w:color w:val="000000"/>
                <w:sz w:val="15"/>
                <w:szCs w:val="15"/>
              </w:rPr>
              <w:br/>
            </w:r>
            <w:r w:rsidRPr="004D2B04">
              <w:rPr>
                <w:rFonts w:ascii="Arial" w:hAnsi="Arial" w:cs="Arial"/>
                <w:strike/>
                <w:color w:val="000000"/>
                <w:sz w:val="15"/>
                <w:szCs w:val="15"/>
              </w:rPr>
              <w:br/>
            </w:r>
            <w:r w:rsidRPr="004D2B04">
              <w:rPr>
                <w:rFonts w:ascii="Arial" w:hAnsi="Arial" w:cs="Arial"/>
                <w:strike/>
                <w:color w:val="000000"/>
                <w:sz w:val="15"/>
                <w:szCs w:val="15"/>
              </w:rPr>
              <w:br/>
            </w:r>
            <w:r w:rsidRPr="004D2B04">
              <w:rPr>
                <w:rFonts w:ascii="Arial" w:hAnsi="Arial" w:cs="Arial"/>
                <w:strike/>
                <w:color w:val="000000"/>
                <w:sz w:val="15"/>
                <w:szCs w:val="15"/>
              </w:rPr>
              <w:br/>
            </w:r>
            <w:r w:rsidRPr="004D2B04">
              <w:rPr>
                <w:rFonts w:ascii="Arial" w:hAnsi="Arial" w:cs="Arial"/>
                <w:strike/>
                <w:color w:val="000000"/>
                <w:sz w:val="15"/>
                <w:szCs w:val="15"/>
              </w:rPr>
              <w:br/>
              <w:t xml:space="preserve">(indirizzo web, autorità o organismo di emanazione, riferimento preciso della documentazione): </w:t>
            </w:r>
          </w:p>
          <w:p w:rsidR="007505BB" w:rsidRPr="004D2B04" w:rsidRDefault="007505BB" w:rsidP="00D67B25">
            <w:pPr>
              <w:rPr>
                <w:strike/>
                <w:color w:val="000000"/>
              </w:rPr>
            </w:pPr>
            <w:r w:rsidRPr="004D2B04">
              <w:rPr>
                <w:rFonts w:ascii="Arial" w:hAnsi="Arial" w:cs="Arial"/>
                <w:strike/>
                <w:color w:val="000000"/>
                <w:sz w:val="15"/>
                <w:szCs w:val="15"/>
              </w:rPr>
              <w:t>[…………..][……….…][………..…]</w:t>
            </w:r>
          </w:p>
        </w:tc>
      </w:tr>
    </w:tbl>
    <w:p w:rsidR="007505BB" w:rsidRPr="003A443E" w:rsidRDefault="007505BB" w:rsidP="007505BB">
      <w:pPr>
        <w:jc w:val="both"/>
        <w:rPr>
          <w:rFonts w:ascii="Arial" w:hAnsi="Arial" w:cs="Arial"/>
          <w:color w:val="000000"/>
          <w:sz w:val="15"/>
          <w:szCs w:val="15"/>
        </w:rPr>
      </w:pPr>
    </w:p>
    <w:p w:rsidR="007505BB" w:rsidRPr="003A443E" w:rsidRDefault="007505BB" w:rsidP="007505BB">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7505BB" w:rsidRPr="00466E26" w:rsidRDefault="007505BB" w:rsidP="007505BB">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trike/>
          <w:w w:val="0"/>
          <w:kern w:val="15"/>
          <w:sz w:val="15"/>
          <w:szCs w:val="15"/>
        </w:rPr>
      </w:pPr>
      <w:r w:rsidRPr="00466E26">
        <w:rPr>
          <w:rFonts w:ascii="Arial" w:hAnsi="Arial" w:cs="Arial"/>
          <w:b/>
          <w:strike/>
          <w:w w:val="0"/>
          <w:kern w:val="15"/>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7505BB" w:rsidRPr="00466E26"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466E26" w:rsidRDefault="007505BB" w:rsidP="00D67B25">
            <w:pPr>
              <w:rPr>
                <w:strike/>
                <w:kern w:val="15"/>
              </w:rPr>
            </w:pPr>
            <w:r w:rsidRPr="00466E26">
              <w:rPr>
                <w:rFonts w:ascii="Arial" w:hAnsi="Arial" w:cs="Arial"/>
                <w:b/>
                <w:strike/>
                <w:w w:val="0"/>
                <w:kern w:val="15"/>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466E26" w:rsidRDefault="007505BB" w:rsidP="00D67B25">
            <w:pPr>
              <w:rPr>
                <w:strike/>
                <w:kern w:val="15"/>
              </w:rPr>
            </w:pPr>
            <w:r w:rsidRPr="00466E26">
              <w:rPr>
                <w:rFonts w:ascii="Arial" w:hAnsi="Arial" w:cs="Arial"/>
                <w:b/>
                <w:strike/>
                <w:w w:val="0"/>
                <w:kern w:val="15"/>
                <w:sz w:val="15"/>
                <w:szCs w:val="15"/>
              </w:rPr>
              <w:t>Risposta:</w:t>
            </w:r>
          </w:p>
        </w:tc>
      </w:tr>
      <w:tr w:rsidR="007505BB" w:rsidRPr="00466E26"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466E26" w:rsidRDefault="007505BB" w:rsidP="00D67B25">
            <w:pPr>
              <w:rPr>
                <w:rFonts w:ascii="Arial" w:hAnsi="Arial" w:cs="Arial"/>
                <w:b/>
                <w:strike/>
                <w:kern w:val="15"/>
                <w:sz w:val="15"/>
                <w:szCs w:val="15"/>
              </w:rPr>
            </w:pPr>
            <w:r w:rsidRPr="00466E26">
              <w:rPr>
                <w:rFonts w:ascii="Arial" w:hAnsi="Arial" w:cs="Arial"/>
                <w:strike/>
                <w:w w:val="0"/>
                <w:kern w:val="15"/>
                <w:sz w:val="15"/>
                <w:szCs w:val="15"/>
              </w:rPr>
              <w:t xml:space="preserve">L'operatore economico potrà presentare </w:t>
            </w:r>
            <w:r w:rsidRPr="00466E26">
              <w:rPr>
                <w:rFonts w:ascii="Arial" w:hAnsi="Arial" w:cs="Arial"/>
                <w:b/>
                <w:strike/>
                <w:kern w:val="15"/>
                <w:sz w:val="15"/>
                <w:szCs w:val="15"/>
              </w:rPr>
              <w:t>certificati</w:t>
            </w:r>
            <w:r w:rsidRPr="00466E26">
              <w:rPr>
                <w:rFonts w:ascii="Arial" w:hAnsi="Arial" w:cs="Arial"/>
                <w:strike/>
                <w:w w:val="0"/>
                <w:kern w:val="15"/>
                <w:sz w:val="15"/>
                <w:szCs w:val="15"/>
              </w:rPr>
              <w:t xml:space="preserve"> rilasciati da organismi indipendenti per attestare che egli soddisfa determinate </w:t>
            </w:r>
            <w:r w:rsidRPr="00466E26">
              <w:rPr>
                <w:rFonts w:ascii="Arial" w:hAnsi="Arial" w:cs="Arial"/>
                <w:b/>
                <w:strike/>
                <w:kern w:val="15"/>
                <w:sz w:val="15"/>
                <w:szCs w:val="15"/>
              </w:rPr>
              <w:t>norme di garanzia della qualità</w:t>
            </w:r>
            <w:r w:rsidRPr="00466E26">
              <w:rPr>
                <w:rFonts w:ascii="Arial" w:hAnsi="Arial" w:cs="Arial"/>
                <w:strike/>
                <w:w w:val="0"/>
                <w:kern w:val="15"/>
                <w:sz w:val="15"/>
                <w:szCs w:val="15"/>
              </w:rPr>
              <w:t>, compresa l'accessibilità per le persone con disabilità?</w:t>
            </w:r>
          </w:p>
          <w:p w:rsidR="007505BB" w:rsidRPr="00466E26" w:rsidRDefault="007505BB" w:rsidP="00D67B25">
            <w:pPr>
              <w:rPr>
                <w:rFonts w:ascii="Arial" w:hAnsi="Arial" w:cs="Arial"/>
                <w:strike/>
                <w:kern w:val="15"/>
                <w:sz w:val="15"/>
                <w:szCs w:val="15"/>
              </w:rPr>
            </w:pPr>
            <w:r w:rsidRPr="00466E26">
              <w:rPr>
                <w:rFonts w:ascii="Arial" w:hAnsi="Arial" w:cs="Arial"/>
                <w:b/>
                <w:strike/>
                <w:kern w:val="15"/>
                <w:sz w:val="15"/>
                <w:szCs w:val="15"/>
              </w:rPr>
              <w:t>In caso negativo</w:t>
            </w:r>
            <w:r w:rsidRPr="00466E26">
              <w:rPr>
                <w:rFonts w:ascii="Arial" w:hAnsi="Arial" w:cs="Arial"/>
                <w:strike/>
                <w:w w:val="0"/>
                <w:kern w:val="15"/>
                <w:sz w:val="15"/>
                <w:szCs w:val="15"/>
              </w:rPr>
              <w:t>, spiegare perché e precisare di quali altri mezzi di prova relativi al programma di garanzia della qualità si dispone:</w:t>
            </w:r>
          </w:p>
          <w:p w:rsidR="007505BB" w:rsidRPr="00466E26" w:rsidRDefault="007505BB" w:rsidP="00D67B25">
            <w:pPr>
              <w:rPr>
                <w:strike/>
                <w:kern w:val="15"/>
              </w:rPr>
            </w:pPr>
            <w:r w:rsidRPr="00466E26">
              <w:rPr>
                <w:rFonts w:ascii="Arial" w:hAnsi="Arial" w:cs="Arial"/>
                <w:strike/>
                <w:kern w:val="15"/>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466E26" w:rsidRDefault="007505BB" w:rsidP="00D67B25">
            <w:pPr>
              <w:rPr>
                <w:rFonts w:ascii="Arial" w:hAnsi="Arial" w:cs="Arial"/>
                <w:strike/>
                <w:kern w:val="15"/>
                <w:sz w:val="15"/>
                <w:szCs w:val="15"/>
              </w:rPr>
            </w:pPr>
            <w:r w:rsidRPr="00466E26">
              <w:rPr>
                <w:rFonts w:ascii="Arial" w:hAnsi="Arial" w:cs="Arial"/>
                <w:strike/>
                <w:w w:val="0"/>
                <w:kern w:val="15"/>
                <w:sz w:val="15"/>
                <w:szCs w:val="15"/>
              </w:rPr>
              <w:t>[ ] Sì [ ] No</w:t>
            </w:r>
            <w:r w:rsidRPr="00466E26">
              <w:rPr>
                <w:rFonts w:ascii="Arial" w:hAnsi="Arial" w:cs="Arial"/>
                <w:strike/>
                <w:w w:val="0"/>
                <w:kern w:val="15"/>
                <w:sz w:val="15"/>
                <w:szCs w:val="15"/>
              </w:rPr>
              <w:br/>
            </w:r>
            <w:r w:rsidRPr="00466E26">
              <w:rPr>
                <w:rFonts w:ascii="Arial" w:hAnsi="Arial" w:cs="Arial"/>
                <w:strike/>
                <w:w w:val="0"/>
                <w:kern w:val="15"/>
                <w:sz w:val="15"/>
                <w:szCs w:val="15"/>
              </w:rPr>
              <w:br/>
            </w:r>
            <w:r w:rsidRPr="00466E26">
              <w:rPr>
                <w:rFonts w:ascii="Arial" w:hAnsi="Arial" w:cs="Arial"/>
                <w:strike/>
                <w:w w:val="0"/>
                <w:kern w:val="15"/>
                <w:sz w:val="15"/>
                <w:szCs w:val="15"/>
              </w:rPr>
              <w:br/>
            </w:r>
            <w:r w:rsidRPr="00466E26">
              <w:rPr>
                <w:rFonts w:ascii="Arial" w:hAnsi="Arial" w:cs="Arial"/>
                <w:strike/>
                <w:w w:val="0"/>
                <w:kern w:val="15"/>
                <w:sz w:val="15"/>
                <w:szCs w:val="15"/>
              </w:rPr>
              <w:br/>
            </w:r>
            <w:r w:rsidRPr="00466E26">
              <w:rPr>
                <w:rFonts w:ascii="Arial" w:hAnsi="Arial" w:cs="Arial"/>
                <w:strike/>
                <w:w w:val="0"/>
                <w:kern w:val="15"/>
                <w:sz w:val="15"/>
                <w:szCs w:val="15"/>
              </w:rPr>
              <w:br/>
              <w:t>[………..…] […….……]</w:t>
            </w:r>
            <w:r w:rsidRPr="00466E26">
              <w:rPr>
                <w:rFonts w:ascii="Arial" w:hAnsi="Arial" w:cs="Arial"/>
                <w:strike/>
                <w:w w:val="0"/>
                <w:kern w:val="15"/>
                <w:sz w:val="15"/>
                <w:szCs w:val="15"/>
              </w:rPr>
              <w:br/>
            </w:r>
            <w:r w:rsidRPr="00466E26">
              <w:rPr>
                <w:rFonts w:ascii="Arial" w:hAnsi="Arial" w:cs="Arial"/>
                <w:strike/>
                <w:w w:val="0"/>
                <w:kern w:val="15"/>
                <w:sz w:val="15"/>
                <w:szCs w:val="15"/>
              </w:rPr>
              <w:br/>
            </w:r>
            <w:r w:rsidRPr="00466E26">
              <w:rPr>
                <w:rFonts w:ascii="Arial" w:hAnsi="Arial" w:cs="Arial"/>
                <w:strike/>
                <w:w w:val="0"/>
                <w:kern w:val="15"/>
                <w:sz w:val="15"/>
                <w:szCs w:val="15"/>
              </w:rPr>
              <w:br/>
            </w:r>
            <w:r w:rsidRPr="00466E26">
              <w:rPr>
                <w:rFonts w:ascii="Arial" w:hAnsi="Arial" w:cs="Arial"/>
                <w:strike/>
                <w:kern w:val="15"/>
                <w:sz w:val="15"/>
                <w:szCs w:val="15"/>
              </w:rPr>
              <w:t>(indirizzo web, autorità o organismo di emanazione, riferimento preciso della documentazione):</w:t>
            </w:r>
          </w:p>
          <w:p w:rsidR="007505BB" w:rsidRPr="00466E26" w:rsidRDefault="007505BB" w:rsidP="00D67B25">
            <w:pPr>
              <w:rPr>
                <w:strike/>
                <w:kern w:val="15"/>
              </w:rPr>
            </w:pPr>
            <w:r w:rsidRPr="00466E26">
              <w:rPr>
                <w:rFonts w:ascii="Arial" w:hAnsi="Arial" w:cs="Arial"/>
                <w:strike/>
                <w:kern w:val="15"/>
                <w:sz w:val="15"/>
                <w:szCs w:val="15"/>
              </w:rPr>
              <w:t>[……..…][…………][…………]</w:t>
            </w:r>
          </w:p>
        </w:tc>
      </w:tr>
      <w:tr w:rsidR="007505BB" w:rsidRPr="00466E26"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466E26" w:rsidRDefault="007505BB" w:rsidP="00D67B25">
            <w:pPr>
              <w:rPr>
                <w:rFonts w:ascii="Arial" w:hAnsi="Arial" w:cs="Arial"/>
                <w:b/>
                <w:strike/>
                <w:kern w:val="15"/>
                <w:sz w:val="15"/>
                <w:szCs w:val="15"/>
              </w:rPr>
            </w:pPr>
            <w:r w:rsidRPr="00466E26">
              <w:rPr>
                <w:rFonts w:ascii="Arial" w:hAnsi="Arial" w:cs="Arial"/>
                <w:strike/>
                <w:w w:val="0"/>
                <w:kern w:val="15"/>
                <w:sz w:val="15"/>
                <w:szCs w:val="15"/>
              </w:rPr>
              <w:t xml:space="preserve">L'operatore economico potrà presentare </w:t>
            </w:r>
            <w:r w:rsidRPr="00466E26">
              <w:rPr>
                <w:rFonts w:ascii="Arial" w:hAnsi="Arial" w:cs="Arial"/>
                <w:b/>
                <w:strike/>
                <w:kern w:val="15"/>
                <w:sz w:val="15"/>
                <w:szCs w:val="15"/>
              </w:rPr>
              <w:t>certificati</w:t>
            </w:r>
            <w:r w:rsidRPr="00466E26">
              <w:rPr>
                <w:rFonts w:ascii="Arial" w:hAnsi="Arial" w:cs="Arial"/>
                <w:strike/>
                <w:w w:val="0"/>
                <w:kern w:val="15"/>
                <w:sz w:val="15"/>
                <w:szCs w:val="15"/>
              </w:rPr>
              <w:t xml:space="preserve"> rilasciati da organismi indipendenti per attestare che egli rispetta determinati </w:t>
            </w:r>
            <w:r w:rsidRPr="00466E26">
              <w:rPr>
                <w:rFonts w:ascii="Arial" w:hAnsi="Arial" w:cs="Arial"/>
                <w:b/>
                <w:strike/>
                <w:w w:val="0"/>
                <w:kern w:val="15"/>
                <w:sz w:val="15"/>
                <w:szCs w:val="15"/>
              </w:rPr>
              <w:t>sistemi o</w:t>
            </w:r>
            <w:r w:rsidRPr="00466E26">
              <w:rPr>
                <w:rFonts w:ascii="Arial" w:hAnsi="Arial" w:cs="Arial"/>
                <w:strike/>
                <w:w w:val="0"/>
                <w:kern w:val="15"/>
                <w:sz w:val="15"/>
                <w:szCs w:val="15"/>
              </w:rPr>
              <w:t xml:space="preserve"> </w:t>
            </w:r>
            <w:r w:rsidRPr="00466E26">
              <w:rPr>
                <w:rFonts w:ascii="Arial" w:hAnsi="Arial" w:cs="Arial"/>
                <w:b/>
                <w:strike/>
                <w:kern w:val="15"/>
                <w:sz w:val="15"/>
                <w:szCs w:val="15"/>
              </w:rPr>
              <w:t>norme di gestione ambientale</w:t>
            </w:r>
            <w:r w:rsidRPr="00466E26">
              <w:rPr>
                <w:rFonts w:ascii="Arial" w:hAnsi="Arial" w:cs="Arial"/>
                <w:strike/>
                <w:w w:val="0"/>
                <w:kern w:val="15"/>
                <w:sz w:val="15"/>
                <w:szCs w:val="15"/>
              </w:rPr>
              <w:t>?</w:t>
            </w:r>
          </w:p>
          <w:p w:rsidR="007505BB" w:rsidRPr="00466E26" w:rsidRDefault="007505BB" w:rsidP="00D67B25">
            <w:pPr>
              <w:rPr>
                <w:rFonts w:ascii="Arial" w:hAnsi="Arial" w:cs="Arial"/>
                <w:strike/>
                <w:kern w:val="15"/>
                <w:sz w:val="15"/>
                <w:szCs w:val="15"/>
              </w:rPr>
            </w:pPr>
            <w:r w:rsidRPr="00466E26">
              <w:rPr>
                <w:rFonts w:ascii="Arial" w:hAnsi="Arial" w:cs="Arial"/>
                <w:b/>
                <w:strike/>
                <w:kern w:val="15"/>
                <w:sz w:val="15"/>
                <w:szCs w:val="15"/>
              </w:rPr>
              <w:t>In caso negativo</w:t>
            </w:r>
            <w:r w:rsidRPr="00466E26">
              <w:rPr>
                <w:rFonts w:ascii="Arial" w:hAnsi="Arial" w:cs="Arial"/>
                <w:strike/>
                <w:w w:val="0"/>
                <w:kern w:val="15"/>
                <w:sz w:val="15"/>
                <w:szCs w:val="15"/>
              </w:rPr>
              <w:t xml:space="preserve">, spiegare perché e precisare di quali altri mezzi di prova relativi ai </w:t>
            </w:r>
            <w:r w:rsidRPr="00466E26">
              <w:rPr>
                <w:rFonts w:ascii="Arial" w:hAnsi="Arial" w:cs="Arial"/>
                <w:b/>
                <w:strike/>
                <w:w w:val="0"/>
                <w:kern w:val="15"/>
                <w:sz w:val="15"/>
                <w:szCs w:val="15"/>
              </w:rPr>
              <w:t>sistemi o</w:t>
            </w:r>
            <w:r w:rsidRPr="00466E26">
              <w:rPr>
                <w:rFonts w:ascii="Arial" w:hAnsi="Arial" w:cs="Arial"/>
                <w:strike/>
                <w:w w:val="0"/>
                <w:kern w:val="15"/>
                <w:sz w:val="15"/>
                <w:szCs w:val="15"/>
              </w:rPr>
              <w:t xml:space="preserve"> </w:t>
            </w:r>
            <w:r w:rsidRPr="00466E26">
              <w:rPr>
                <w:rFonts w:ascii="Arial" w:hAnsi="Arial" w:cs="Arial"/>
                <w:b/>
                <w:strike/>
                <w:kern w:val="15"/>
                <w:sz w:val="15"/>
                <w:szCs w:val="15"/>
              </w:rPr>
              <w:t>norme di gestione ambientale</w:t>
            </w:r>
            <w:r w:rsidRPr="00466E26">
              <w:rPr>
                <w:rFonts w:ascii="Arial" w:hAnsi="Arial" w:cs="Arial"/>
                <w:strike/>
                <w:w w:val="0"/>
                <w:kern w:val="15"/>
                <w:sz w:val="15"/>
                <w:szCs w:val="15"/>
              </w:rPr>
              <w:t xml:space="preserve"> si dispone:</w:t>
            </w:r>
          </w:p>
          <w:p w:rsidR="007505BB" w:rsidRPr="00466E26" w:rsidRDefault="007505BB" w:rsidP="00D67B25">
            <w:pPr>
              <w:rPr>
                <w:strike/>
                <w:kern w:val="15"/>
              </w:rPr>
            </w:pPr>
            <w:r w:rsidRPr="00466E26">
              <w:rPr>
                <w:rFonts w:ascii="Arial" w:hAnsi="Arial" w:cs="Arial"/>
                <w:strike/>
                <w:kern w:val="15"/>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466E26" w:rsidRDefault="007505BB" w:rsidP="00D67B25">
            <w:pPr>
              <w:rPr>
                <w:rFonts w:ascii="Arial" w:hAnsi="Arial" w:cs="Arial"/>
                <w:strike/>
                <w:kern w:val="15"/>
                <w:sz w:val="15"/>
                <w:szCs w:val="15"/>
              </w:rPr>
            </w:pPr>
            <w:r w:rsidRPr="00466E26">
              <w:rPr>
                <w:rFonts w:ascii="Arial" w:hAnsi="Arial" w:cs="Arial"/>
                <w:strike/>
                <w:w w:val="0"/>
                <w:kern w:val="15"/>
                <w:sz w:val="15"/>
                <w:szCs w:val="15"/>
              </w:rPr>
              <w:t>[ ] Sì [ ] No</w:t>
            </w:r>
            <w:r w:rsidRPr="00466E26">
              <w:rPr>
                <w:rFonts w:ascii="Arial" w:hAnsi="Arial" w:cs="Arial"/>
                <w:strike/>
                <w:w w:val="0"/>
                <w:kern w:val="15"/>
                <w:sz w:val="15"/>
                <w:szCs w:val="15"/>
              </w:rPr>
              <w:br/>
            </w:r>
            <w:r w:rsidRPr="00466E26">
              <w:rPr>
                <w:rFonts w:ascii="Arial" w:hAnsi="Arial" w:cs="Arial"/>
                <w:strike/>
                <w:w w:val="0"/>
                <w:kern w:val="15"/>
                <w:sz w:val="15"/>
                <w:szCs w:val="15"/>
              </w:rPr>
              <w:br/>
            </w:r>
            <w:r w:rsidRPr="00466E26">
              <w:rPr>
                <w:rFonts w:ascii="Arial" w:hAnsi="Arial" w:cs="Arial"/>
                <w:strike/>
                <w:w w:val="0"/>
                <w:kern w:val="15"/>
                <w:sz w:val="15"/>
                <w:szCs w:val="15"/>
              </w:rPr>
              <w:br/>
            </w:r>
            <w:r w:rsidRPr="00466E26">
              <w:rPr>
                <w:rFonts w:ascii="Arial" w:hAnsi="Arial" w:cs="Arial"/>
                <w:strike/>
                <w:w w:val="0"/>
                <w:kern w:val="15"/>
                <w:sz w:val="15"/>
                <w:szCs w:val="15"/>
              </w:rPr>
              <w:br/>
            </w:r>
            <w:r w:rsidRPr="00466E26">
              <w:rPr>
                <w:rFonts w:ascii="Arial" w:hAnsi="Arial" w:cs="Arial"/>
                <w:strike/>
                <w:w w:val="0"/>
                <w:kern w:val="15"/>
                <w:sz w:val="15"/>
                <w:szCs w:val="15"/>
              </w:rPr>
              <w:br/>
              <w:t>[………..…] […………]</w:t>
            </w:r>
            <w:r w:rsidRPr="00466E26">
              <w:rPr>
                <w:rFonts w:ascii="Arial" w:hAnsi="Arial" w:cs="Arial"/>
                <w:strike/>
                <w:w w:val="0"/>
                <w:kern w:val="15"/>
                <w:sz w:val="15"/>
                <w:szCs w:val="15"/>
              </w:rPr>
              <w:br/>
            </w:r>
            <w:r w:rsidRPr="00466E26">
              <w:rPr>
                <w:rFonts w:ascii="Arial" w:hAnsi="Arial" w:cs="Arial"/>
                <w:strike/>
                <w:w w:val="0"/>
                <w:kern w:val="15"/>
                <w:sz w:val="15"/>
                <w:szCs w:val="15"/>
              </w:rPr>
              <w:br/>
            </w:r>
            <w:r w:rsidRPr="00466E26">
              <w:rPr>
                <w:rFonts w:ascii="Arial" w:hAnsi="Arial" w:cs="Arial"/>
                <w:strike/>
                <w:w w:val="0"/>
                <w:kern w:val="15"/>
                <w:sz w:val="15"/>
                <w:szCs w:val="15"/>
              </w:rPr>
              <w:br/>
            </w:r>
            <w:r w:rsidRPr="00466E26">
              <w:rPr>
                <w:rFonts w:ascii="Arial" w:hAnsi="Arial" w:cs="Arial"/>
                <w:strike/>
                <w:kern w:val="15"/>
                <w:sz w:val="15"/>
                <w:szCs w:val="15"/>
              </w:rPr>
              <w:t>(indirizzo web, autorità o organismo di emanazione, riferimento preciso della documentazione):</w:t>
            </w:r>
          </w:p>
          <w:p w:rsidR="007505BB" w:rsidRPr="00466E26" w:rsidRDefault="007505BB" w:rsidP="00D67B25">
            <w:pPr>
              <w:rPr>
                <w:strike/>
                <w:kern w:val="15"/>
              </w:rPr>
            </w:pPr>
            <w:r w:rsidRPr="00466E26">
              <w:rPr>
                <w:rFonts w:ascii="Arial" w:hAnsi="Arial" w:cs="Arial"/>
                <w:strike/>
                <w:kern w:val="15"/>
                <w:sz w:val="15"/>
                <w:szCs w:val="15"/>
              </w:rPr>
              <w:t xml:space="preserve"> […………][……..…][……..…]</w:t>
            </w:r>
          </w:p>
        </w:tc>
      </w:tr>
    </w:tbl>
    <w:p w:rsidR="007505BB" w:rsidRDefault="007505BB" w:rsidP="007505BB">
      <w:pPr>
        <w:rPr>
          <w:rFonts w:ascii="Arial" w:hAnsi="Arial" w:cs="Arial"/>
          <w:sz w:val="15"/>
          <w:szCs w:val="15"/>
        </w:rPr>
      </w:pPr>
    </w:p>
    <w:p w:rsidR="007505BB" w:rsidRPr="008425DC" w:rsidRDefault="007505BB" w:rsidP="007505BB">
      <w:pPr>
        <w:pageBreakBefore/>
        <w:jc w:val="center"/>
        <w:rPr>
          <w:rFonts w:ascii="Arial" w:hAnsi="Arial" w:cs="Arial"/>
          <w:b/>
          <w:smallCaps/>
          <w:strike/>
          <w:sz w:val="16"/>
          <w:szCs w:val="16"/>
          <w:u w:val="single"/>
        </w:rPr>
      </w:pPr>
      <w:r w:rsidRPr="008425DC">
        <w:rPr>
          <w:b/>
          <w:strike/>
          <w:sz w:val="19"/>
          <w:szCs w:val="19"/>
        </w:rPr>
        <w:lastRenderedPageBreak/>
        <w:t xml:space="preserve">Parte V: Riduzione del numero di candidati </w:t>
      </w:r>
      <w:r w:rsidRPr="008425DC">
        <w:rPr>
          <w:b/>
          <w:strike/>
          <w:color w:val="000000"/>
          <w:sz w:val="19"/>
          <w:szCs w:val="19"/>
        </w:rPr>
        <w:t>qualificati</w:t>
      </w:r>
      <w:r w:rsidRPr="008425DC">
        <w:rPr>
          <w:strike/>
          <w:color w:val="000000"/>
          <w:sz w:val="19"/>
          <w:szCs w:val="19"/>
        </w:rPr>
        <w:t xml:space="preserve"> </w:t>
      </w:r>
      <w:r w:rsidRPr="008425DC">
        <w:rPr>
          <w:rFonts w:ascii="Arial" w:hAnsi="Arial" w:cs="Arial"/>
          <w:smallCaps/>
          <w:strike/>
          <w:color w:val="000000"/>
          <w:sz w:val="15"/>
          <w:szCs w:val="15"/>
        </w:rPr>
        <w:t>(A</w:t>
      </w:r>
      <w:r w:rsidRPr="008425DC">
        <w:rPr>
          <w:rFonts w:ascii="Arial" w:hAnsi="Arial" w:cs="Arial"/>
          <w:smallCaps/>
          <w:strike/>
          <w:color w:val="000000"/>
          <w:sz w:val="16"/>
          <w:szCs w:val="16"/>
        </w:rPr>
        <w:t xml:space="preserve">rticolo 91 del Codice)                                                                  </w:t>
      </w:r>
      <w:r w:rsidRPr="008425DC">
        <w:rPr>
          <w:rFonts w:ascii="Arial" w:hAnsi="Arial" w:cs="Arial"/>
          <w:b/>
          <w:smallCaps/>
          <w:strike/>
          <w:sz w:val="16"/>
          <w:szCs w:val="16"/>
          <w:u w:val="single"/>
        </w:rPr>
        <w:t>(informazioni da inserire nella busta B allegata alla domanda di partecipazione)</w:t>
      </w:r>
    </w:p>
    <w:p w:rsidR="007505BB" w:rsidRPr="00466E26" w:rsidRDefault="007505BB" w:rsidP="007505BB">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trike/>
          <w:w w:val="0"/>
          <w:kern w:val="15"/>
          <w:sz w:val="15"/>
          <w:szCs w:val="15"/>
        </w:rPr>
      </w:pPr>
      <w:r>
        <w:rPr>
          <w:rFonts w:ascii="Arial" w:hAnsi="Arial" w:cs="Arial"/>
          <w:b/>
          <w:strike/>
          <w:w w:val="0"/>
          <w:kern w:val="15"/>
          <w:sz w:val="15"/>
          <w:szCs w:val="15"/>
        </w:rPr>
        <w:t xml:space="preserve"> </w:t>
      </w:r>
      <w:r w:rsidRPr="00466E26">
        <w:rPr>
          <w:rFonts w:ascii="Arial" w:hAnsi="Arial" w:cs="Arial"/>
          <w:b/>
          <w:strike/>
          <w:w w:val="0"/>
          <w:kern w:val="15"/>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7505BB" w:rsidRPr="00466E26" w:rsidRDefault="007505BB" w:rsidP="007505BB">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trike/>
          <w:w w:val="0"/>
          <w:kern w:val="15"/>
          <w:sz w:val="15"/>
          <w:szCs w:val="15"/>
        </w:rPr>
      </w:pPr>
      <w:r w:rsidRPr="00466E26">
        <w:rPr>
          <w:rFonts w:ascii="Arial" w:hAnsi="Arial" w:cs="Arial"/>
          <w:b/>
          <w:strike/>
          <w:w w:val="0"/>
          <w:kern w:val="15"/>
          <w:sz w:val="15"/>
          <w:szCs w:val="15"/>
        </w:rPr>
        <w:t>Solo per le procedure ristrette, le procedure competitive con negoziazione, le procedure di dialogo competitivo e i partenariati per l'innovazione:</w:t>
      </w:r>
    </w:p>
    <w:p w:rsidR="007505BB" w:rsidRPr="00466E26" w:rsidRDefault="007505BB" w:rsidP="007505BB">
      <w:pPr>
        <w:rPr>
          <w:rFonts w:ascii="Arial" w:hAnsi="Arial" w:cs="Arial"/>
          <w:b/>
          <w:strike/>
          <w:w w:val="0"/>
          <w:kern w:val="15"/>
          <w:sz w:val="15"/>
          <w:szCs w:val="15"/>
        </w:rPr>
      </w:pPr>
      <w:r w:rsidRPr="00466E26">
        <w:rPr>
          <w:rFonts w:ascii="Arial" w:hAnsi="Arial" w:cs="Arial"/>
          <w:b/>
          <w:strike/>
          <w:w w:val="0"/>
          <w:kern w:val="15"/>
          <w:sz w:val="15"/>
          <w:szCs w:val="15"/>
        </w:rPr>
        <w:t>L'operatore economico dichiara:</w:t>
      </w:r>
    </w:p>
    <w:tbl>
      <w:tblPr>
        <w:tblW w:w="9894" w:type="dxa"/>
        <w:tblInd w:w="-20" w:type="dxa"/>
        <w:tblLayout w:type="fixed"/>
        <w:tblCellMar>
          <w:left w:w="93" w:type="dxa"/>
        </w:tblCellMar>
        <w:tblLook w:val="0000"/>
      </w:tblPr>
      <w:tblGrid>
        <w:gridCol w:w="4644"/>
        <w:gridCol w:w="5250"/>
      </w:tblGrid>
      <w:tr w:rsidR="007505BB" w:rsidRPr="00466E26"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466E26" w:rsidRDefault="007505BB" w:rsidP="00D67B25">
            <w:pPr>
              <w:rPr>
                <w:strike/>
                <w:kern w:val="15"/>
              </w:rPr>
            </w:pPr>
            <w:r w:rsidRPr="00466E26">
              <w:rPr>
                <w:rFonts w:ascii="Arial" w:hAnsi="Arial" w:cs="Arial"/>
                <w:b/>
                <w:strike/>
                <w:w w:val="0"/>
                <w:kern w:val="15"/>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7505BB" w:rsidRPr="00466E26" w:rsidRDefault="007505BB" w:rsidP="00D67B25">
            <w:pPr>
              <w:rPr>
                <w:strike/>
                <w:kern w:val="15"/>
              </w:rPr>
            </w:pPr>
            <w:r w:rsidRPr="00466E26">
              <w:rPr>
                <w:rFonts w:ascii="Arial" w:hAnsi="Arial" w:cs="Arial"/>
                <w:b/>
                <w:strike/>
                <w:w w:val="0"/>
                <w:kern w:val="15"/>
                <w:sz w:val="15"/>
                <w:szCs w:val="15"/>
              </w:rPr>
              <w:t>Risposta:</w:t>
            </w:r>
          </w:p>
        </w:tc>
      </w:tr>
      <w:tr w:rsidR="007505BB" w:rsidRPr="00466E26" w:rsidTr="00D67B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05BB" w:rsidRPr="00466E26" w:rsidRDefault="007505BB" w:rsidP="00D67B25">
            <w:pPr>
              <w:rPr>
                <w:rFonts w:ascii="Arial" w:hAnsi="Arial" w:cs="Arial"/>
                <w:strike/>
                <w:w w:val="0"/>
                <w:kern w:val="15"/>
                <w:sz w:val="15"/>
                <w:szCs w:val="15"/>
              </w:rPr>
            </w:pPr>
            <w:r w:rsidRPr="00466E26">
              <w:rPr>
                <w:rFonts w:ascii="Arial" w:hAnsi="Arial" w:cs="Arial"/>
                <w:strike/>
                <w:w w:val="0"/>
                <w:kern w:val="15"/>
                <w:sz w:val="15"/>
                <w:szCs w:val="15"/>
              </w:rPr>
              <w:t xml:space="preserve">Di </w:t>
            </w:r>
            <w:r w:rsidRPr="00466E26">
              <w:rPr>
                <w:rFonts w:ascii="Arial" w:hAnsi="Arial" w:cs="Arial"/>
                <w:b/>
                <w:strike/>
                <w:w w:val="0"/>
                <w:kern w:val="15"/>
                <w:sz w:val="15"/>
                <w:szCs w:val="15"/>
              </w:rPr>
              <w:t>soddisfare</w:t>
            </w:r>
            <w:r w:rsidRPr="00466E26">
              <w:rPr>
                <w:rFonts w:ascii="Arial" w:hAnsi="Arial" w:cs="Arial"/>
                <w:strike/>
                <w:w w:val="0"/>
                <w:kern w:val="15"/>
                <w:sz w:val="15"/>
                <w:szCs w:val="15"/>
              </w:rPr>
              <w:t xml:space="preserve"> i criteri e le regole obiettivi e non discriminatori da applicare per limitare il numero di candidati, come di seguito indicato :</w:t>
            </w:r>
          </w:p>
          <w:p w:rsidR="007505BB" w:rsidRPr="00466E26" w:rsidRDefault="007505BB" w:rsidP="00D67B25">
            <w:pPr>
              <w:rPr>
                <w:rFonts w:ascii="Arial" w:hAnsi="Arial" w:cs="Arial"/>
                <w:strike/>
                <w:kern w:val="15"/>
                <w:sz w:val="15"/>
                <w:szCs w:val="15"/>
              </w:rPr>
            </w:pPr>
            <w:r w:rsidRPr="00466E26">
              <w:rPr>
                <w:rFonts w:ascii="Arial" w:hAnsi="Arial" w:cs="Arial"/>
                <w:strike/>
                <w:w w:val="0"/>
                <w:kern w:val="15"/>
                <w:sz w:val="15"/>
                <w:szCs w:val="15"/>
              </w:rPr>
              <w:t xml:space="preserve">Se sono richiesti determinati certificati o altre forme di prove documentali, indicare per </w:t>
            </w:r>
            <w:r w:rsidRPr="00466E26">
              <w:rPr>
                <w:rFonts w:ascii="Arial" w:hAnsi="Arial" w:cs="Arial"/>
                <w:b/>
                <w:strike/>
                <w:kern w:val="15"/>
                <w:sz w:val="15"/>
                <w:szCs w:val="15"/>
              </w:rPr>
              <w:t>ciascun documento</w:t>
            </w:r>
            <w:r w:rsidRPr="00466E26">
              <w:rPr>
                <w:rFonts w:ascii="Arial" w:hAnsi="Arial" w:cs="Arial"/>
                <w:strike/>
                <w:w w:val="0"/>
                <w:kern w:val="15"/>
                <w:sz w:val="15"/>
                <w:szCs w:val="15"/>
              </w:rPr>
              <w:t xml:space="preserve"> se l'operatore economico dispone dei documenti richiesti:</w:t>
            </w:r>
          </w:p>
          <w:p w:rsidR="007505BB" w:rsidRPr="00466E26" w:rsidRDefault="007505BB" w:rsidP="00D67B25">
            <w:pPr>
              <w:rPr>
                <w:strike/>
                <w:kern w:val="15"/>
              </w:rPr>
            </w:pPr>
            <w:r w:rsidRPr="00466E26">
              <w:rPr>
                <w:rFonts w:ascii="Arial" w:hAnsi="Arial" w:cs="Arial"/>
                <w:strike/>
                <w:kern w:val="15"/>
                <w:sz w:val="15"/>
                <w:szCs w:val="15"/>
              </w:rPr>
              <w:t>Se alcuni di tali certificati o altre forme di prove documentali sono disponibili elettronicamente (</w:t>
            </w:r>
            <w:r w:rsidRPr="00466E26">
              <w:rPr>
                <w:rStyle w:val="Rimandonotaapidipagina"/>
                <w:rFonts w:ascii="Arial" w:hAnsi="Arial" w:cs="Arial"/>
                <w:strike/>
                <w:kern w:val="15"/>
                <w:sz w:val="15"/>
                <w:szCs w:val="15"/>
              </w:rPr>
              <w:footnoteReference w:id="38"/>
            </w:r>
            <w:r w:rsidRPr="00466E26">
              <w:rPr>
                <w:rFonts w:ascii="Arial" w:hAnsi="Arial" w:cs="Arial"/>
                <w:strike/>
                <w:kern w:val="15"/>
                <w:sz w:val="15"/>
                <w:szCs w:val="15"/>
              </w:rPr>
              <w:t xml:space="preserve">), indicare per </w:t>
            </w:r>
            <w:r w:rsidRPr="00466E26">
              <w:rPr>
                <w:rFonts w:ascii="Arial" w:hAnsi="Arial" w:cs="Arial"/>
                <w:b/>
                <w:strike/>
                <w:kern w:val="15"/>
                <w:sz w:val="15"/>
                <w:szCs w:val="15"/>
              </w:rPr>
              <w:t>ciascun documento</w:t>
            </w:r>
            <w:r w:rsidRPr="00466E26">
              <w:rPr>
                <w:rFonts w:ascii="Arial" w:hAnsi="Arial" w:cs="Arial"/>
                <w:strike/>
                <w:kern w:val="15"/>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7505BB" w:rsidRPr="00466E26" w:rsidRDefault="007505BB" w:rsidP="00D67B25">
            <w:pPr>
              <w:rPr>
                <w:rFonts w:ascii="Arial" w:hAnsi="Arial" w:cs="Arial"/>
                <w:strike/>
                <w:kern w:val="15"/>
                <w:sz w:val="15"/>
                <w:szCs w:val="15"/>
              </w:rPr>
            </w:pPr>
            <w:r w:rsidRPr="00466E26">
              <w:rPr>
                <w:rFonts w:ascii="Arial" w:hAnsi="Arial" w:cs="Arial"/>
                <w:strike/>
                <w:kern w:val="15"/>
                <w:sz w:val="15"/>
                <w:szCs w:val="15"/>
              </w:rPr>
              <w:t>[…………….]</w:t>
            </w:r>
            <w:r w:rsidRPr="00466E26">
              <w:rPr>
                <w:rFonts w:ascii="Arial" w:hAnsi="Arial" w:cs="Arial"/>
                <w:strike/>
                <w:kern w:val="15"/>
                <w:sz w:val="15"/>
                <w:szCs w:val="15"/>
              </w:rPr>
              <w:br/>
            </w:r>
            <w:r w:rsidRPr="00466E26">
              <w:rPr>
                <w:rFonts w:ascii="Arial" w:hAnsi="Arial" w:cs="Arial"/>
                <w:strike/>
                <w:kern w:val="15"/>
                <w:sz w:val="15"/>
                <w:szCs w:val="15"/>
              </w:rPr>
              <w:br/>
            </w:r>
            <w:r w:rsidRPr="00466E26">
              <w:rPr>
                <w:rFonts w:ascii="Arial" w:hAnsi="Arial" w:cs="Arial"/>
                <w:strike/>
                <w:kern w:val="15"/>
                <w:sz w:val="15"/>
                <w:szCs w:val="15"/>
              </w:rPr>
              <w:br/>
              <w:t>[ ] Sì [ ] No (</w:t>
            </w:r>
            <w:r w:rsidRPr="00466E26">
              <w:rPr>
                <w:rStyle w:val="Rimandonotaapidipagina"/>
                <w:rFonts w:ascii="Arial" w:hAnsi="Arial" w:cs="Arial"/>
                <w:strike/>
                <w:kern w:val="15"/>
                <w:sz w:val="15"/>
                <w:szCs w:val="15"/>
              </w:rPr>
              <w:footnoteReference w:id="39"/>
            </w:r>
            <w:r w:rsidRPr="00466E26">
              <w:rPr>
                <w:rFonts w:ascii="Arial" w:hAnsi="Arial" w:cs="Arial"/>
                <w:strike/>
                <w:kern w:val="15"/>
                <w:sz w:val="15"/>
                <w:szCs w:val="15"/>
              </w:rPr>
              <w:t>)</w:t>
            </w:r>
            <w:r w:rsidRPr="00466E26">
              <w:rPr>
                <w:rFonts w:ascii="Arial" w:hAnsi="Arial" w:cs="Arial"/>
                <w:strike/>
                <w:kern w:val="15"/>
                <w:sz w:val="15"/>
                <w:szCs w:val="15"/>
              </w:rPr>
              <w:br/>
            </w:r>
            <w:r w:rsidRPr="00466E26">
              <w:rPr>
                <w:rFonts w:ascii="Arial" w:hAnsi="Arial" w:cs="Arial"/>
                <w:strike/>
                <w:kern w:val="15"/>
                <w:sz w:val="15"/>
                <w:szCs w:val="15"/>
              </w:rPr>
              <w:br/>
            </w:r>
            <w:r w:rsidRPr="00466E26">
              <w:rPr>
                <w:rFonts w:ascii="Arial" w:hAnsi="Arial" w:cs="Arial"/>
                <w:strike/>
                <w:kern w:val="15"/>
                <w:sz w:val="15"/>
                <w:szCs w:val="15"/>
              </w:rPr>
              <w:br/>
            </w:r>
          </w:p>
          <w:p w:rsidR="007505BB" w:rsidRPr="00466E26" w:rsidRDefault="007505BB" w:rsidP="00D67B25">
            <w:pPr>
              <w:rPr>
                <w:rFonts w:ascii="Arial" w:hAnsi="Arial" w:cs="Arial"/>
                <w:strike/>
                <w:kern w:val="15"/>
                <w:sz w:val="15"/>
                <w:szCs w:val="15"/>
              </w:rPr>
            </w:pPr>
            <w:r w:rsidRPr="00466E26">
              <w:rPr>
                <w:rFonts w:ascii="Arial" w:hAnsi="Arial" w:cs="Arial"/>
                <w:strike/>
                <w:kern w:val="15"/>
                <w:sz w:val="15"/>
                <w:szCs w:val="15"/>
              </w:rPr>
              <w:t xml:space="preserve">(indirizzo web, autorità o organismo di emanazione, riferimento preciso della documentazione): </w:t>
            </w:r>
          </w:p>
          <w:p w:rsidR="007505BB" w:rsidRPr="00466E26" w:rsidRDefault="007505BB" w:rsidP="00D67B25">
            <w:pPr>
              <w:rPr>
                <w:strike/>
                <w:kern w:val="15"/>
              </w:rPr>
            </w:pPr>
            <w:r w:rsidRPr="00466E26">
              <w:rPr>
                <w:rFonts w:ascii="Arial" w:hAnsi="Arial" w:cs="Arial"/>
                <w:strike/>
                <w:kern w:val="15"/>
                <w:sz w:val="15"/>
                <w:szCs w:val="15"/>
              </w:rPr>
              <w:t>[………..…][……………][……………](</w:t>
            </w:r>
            <w:r w:rsidRPr="00466E26">
              <w:rPr>
                <w:rStyle w:val="Rimandonotaapidipagina"/>
                <w:rFonts w:ascii="Arial" w:hAnsi="Arial" w:cs="Arial"/>
                <w:strike/>
                <w:kern w:val="15"/>
                <w:sz w:val="15"/>
                <w:szCs w:val="15"/>
              </w:rPr>
              <w:footnoteReference w:id="40"/>
            </w:r>
            <w:r w:rsidRPr="00466E26">
              <w:rPr>
                <w:rFonts w:ascii="Arial" w:hAnsi="Arial" w:cs="Arial"/>
                <w:strike/>
                <w:kern w:val="15"/>
                <w:sz w:val="15"/>
                <w:szCs w:val="15"/>
              </w:rPr>
              <w:t>)</w:t>
            </w:r>
          </w:p>
        </w:tc>
      </w:tr>
    </w:tbl>
    <w:p w:rsidR="007505BB" w:rsidRDefault="007505BB" w:rsidP="007505BB">
      <w:pPr>
        <w:pStyle w:val="ChapterTitle"/>
        <w:jc w:val="both"/>
        <w:rPr>
          <w:rFonts w:ascii="Arial" w:hAnsi="Arial" w:cs="Arial"/>
          <w:sz w:val="15"/>
          <w:szCs w:val="15"/>
        </w:rPr>
      </w:pPr>
    </w:p>
    <w:p w:rsidR="007505BB" w:rsidRDefault="007505BB" w:rsidP="007505BB">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7505BB" w:rsidRPr="003A443E" w:rsidRDefault="007505BB" w:rsidP="007505BB">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7505BB" w:rsidRPr="000953DC" w:rsidRDefault="007505BB" w:rsidP="007505BB">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7505BB" w:rsidRPr="000953DC" w:rsidRDefault="007505BB" w:rsidP="007505BB">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7505BB" w:rsidRPr="000953DC" w:rsidRDefault="007505BB" w:rsidP="007505BB">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7505BB" w:rsidRDefault="007505BB" w:rsidP="007505BB">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7505BB" w:rsidRDefault="007505BB" w:rsidP="007505BB">
      <w:pPr>
        <w:rPr>
          <w:rFonts w:ascii="Arial" w:hAnsi="Arial" w:cs="Arial"/>
          <w:i/>
          <w:sz w:val="15"/>
          <w:szCs w:val="15"/>
        </w:rPr>
      </w:pPr>
      <w:r>
        <w:rPr>
          <w:rFonts w:ascii="Arial" w:hAnsi="Arial" w:cs="Arial"/>
          <w:i/>
          <w:sz w:val="15"/>
          <w:szCs w:val="15"/>
        </w:rPr>
        <w:t xml:space="preserve"> </w:t>
      </w:r>
    </w:p>
    <w:p w:rsidR="007505BB" w:rsidRPr="00BF74E1" w:rsidRDefault="007505BB" w:rsidP="007505BB">
      <w:pPr>
        <w:rPr>
          <w:rFonts w:ascii="Arial" w:hAnsi="Arial" w:cs="Arial"/>
          <w:i/>
          <w:sz w:val="14"/>
          <w:szCs w:val="14"/>
        </w:rPr>
      </w:pPr>
    </w:p>
    <w:p w:rsidR="007505BB" w:rsidRPr="00BF74E1" w:rsidRDefault="007505BB" w:rsidP="007505BB">
      <w:pPr>
        <w:rPr>
          <w:rFonts w:ascii="Arial" w:hAnsi="Arial" w:cs="Arial"/>
          <w:sz w:val="14"/>
          <w:szCs w:val="14"/>
        </w:rPr>
      </w:pPr>
      <w:r w:rsidRPr="00BF74E1">
        <w:rPr>
          <w:rFonts w:ascii="Arial" w:hAnsi="Arial" w:cs="Arial"/>
          <w:sz w:val="14"/>
          <w:szCs w:val="14"/>
        </w:rPr>
        <w:t>Data, luogo e, se richiesto o necessario, firma/firme: [……………….……]</w:t>
      </w:r>
    </w:p>
    <w:p w:rsidR="007505BB" w:rsidRDefault="007505BB" w:rsidP="007505BB">
      <w:pPr>
        <w:pStyle w:val="Titrearticle"/>
        <w:jc w:val="both"/>
        <w:rPr>
          <w:rFonts w:ascii="Arial" w:hAnsi="Arial" w:cs="Arial"/>
          <w:sz w:val="15"/>
          <w:szCs w:val="15"/>
        </w:rPr>
      </w:pPr>
    </w:p>
    <w:p w:rsidR="007505BB" w:rsidRDefault="007505BB" w:rsidP="007505BB">
      <w:bookmarkStart w:id="3" w:name="_DV_C939"/>
      <w:bookmarkEnd w:id="3"/>
    </w:p>
    <w:p w:rsidR="002F4AA8" w:rsidRDefault="002F4AA8" w:rsidP="002F4AA8">
      <w:pPr>
        <w:ind w:left="-1418"/>
      </w:pPr>
    </w:p>
    <w:p w:rsidR="002F4AA8" w:rsidRDefault="002F4AA8" w:rsidP="002F4AA8">
      <w:pPr>
        <w:ind w:left="-1418"/>
      </w:pPr>
    </w:p>
    <w:p w:rsidR="002F4AA8" w:rsidRDefault="002F4AA8" w:rsidP="002F4AA8">
      <w:pPr>
        <w:ind w:left="-1418"/>
      </w:pPr>
    </w:p>
    <w:p w:rsidR="002F4AA8" w:rsidRDefault="002F4AA8" w:rsidP="002F4AA8">
      <w:pPr>
        <w:ind w:left="-1418"/>
      </w:pPr>
    </w:p>
    <w:p w:rsidR="002F4AA8" w:rsidRDefault="002F4AA8" w:rsidP="002F4AA8">
      <w:pPr>
        <w:ind w:left="-1418"/>
      </w:pPr>
    </w:p>
    <w:p w:rsidR="002F4AA8" w:rsidRDefault="002F4AA8" w:rsidP="002F4AA8">
      <w:pPr>
        <w:ind w:left="-1418"/>
      </w:pPr>
    </w:p>
    <w:p w:rsidR="002F4AA8" w:rsidRDefault="002F4AA8" w:rsidP="002F4AA8">
      <w:pPr>
        <w:ind w:left="-1418"/>
      </w:pPr>
    </w:p>
    <w:p w:rsidR="002F4AA8" w:rsidRDefault="002F4AA8" w:rsidP="002F4AA8">
      <w:pPr>
        <w:ind w:left="-1418"/>
      </w:pPr>
    </w:p>
    <w:p w:rsidR="002F4AA8" w:rsidRDefault="002F4AA8" w:rsidP="002F4AA8">
      <w:pPr>
        <w:ind w:left="-1418"/>
      </w:pPr>
    </w:p>
    <w:sectPr w:rsidR="002F4AA8" w:rsidSect="002F4AA8">
      <w:headerReference w:type="default" r:id="rId18"/>
      <w:footerReference w:type="default" r:id="rId19"/>
      <w:headerReference w:type="first" r:id="rId20"/>
      <w:footerReference w:type="first" r:id="rId21"/>
      <w:pgSz w:w="11900" w:h="16840"/>
      <w:pgMar w:top="1418" w:right="1134" w:bottom="1134" w:left="2552" w:header="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7FB" w:rsidRDefault="003807FB" w:rsidP="00983C77">
      <w:r>
        <w:separator/>
      </w:r>
    </w:p>
  </w:endnote>
  <w:endnote w:type="continuationSeparator" w:id="0">
    <w:p w:rsidR="003807FB" w:rsidRDefault="003807FB" w:rsidP="00983C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altName w:val="Bahnschrift Light"/>
    <w:panose1 w:val="020B0502020202020204"/>
    <w:charset w:val="00"/>
    <w:family w:val="swiss"/>
    <w:pitch w:val="variable"/>
    <w:sig w:usb0="00000001" w:usb1="00000000" w:usb2="00000000" w:usb3="00000000" w:csb0="0000009F" w:csb1="00000000"/>
  </w:font>
  <w:font w:name="font291">
    <w:charset w:val="00"/>
    <w:family w:val="auto"/>
    <w:pitch w:val="variable"/>
    <w:sig w:usb0="00000000" w:usb1="00000000" w:usb2="00000000" w:usb3="00000000" w:csb0="00000000"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00000000" w:usb1="00000000" w:usb2="00000000" w:usb3="00000000" w:csb0="0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7FB" w:rsidRDefault="003807FB" w:rsidP="002F4AA8">
    <w:pPr>
      <w:pStyle w:val="Pidipagin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7FB" w:rsidRDefault="003807FB" w:rsidP="002F4AA8">
    <w:pPr>
      <w:pStyle w:val="Pidipa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7FB" w:rsidRDefault="003807FB" w:rsidP="00983C77">
      <w:r>
        <w:separator/>
      </w:r>
    </w:p>
  </w:footnote>
  <w:footnote w:type="continuationSeparator" w:id="0">
    <w:p w:rsidR="003807FB" w:rsidRDefault="003807FB" w:rsidP="00983C77">
      <w:r>
        <w:continuationSeparator/>
      </w:r>
    </w:p>
  </w:footnote>
  <w:footnote w:id="1">
    <w:p w:rsidR="003807FB" w:rsidRPr="001F35A9" w:rsidRDefault="003807FB" w:rsidP="007505BB">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3807FB" w:rsidRPr="001F35A9" w:rsidRDefault="003807FB" w:rsidP="007505BB">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3807FB" w:rsidRPr="001F35A9" w:rsidRDefault="003807FB" w:rsidP="007505BB">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3807FB" w:rsidRPr="001F35A9" w:rsidRDefault="003807FB" w:rsidP="007505BB">
      <w:pPr>
        <w:tabs>
          <w:tab w:val="left" w:pos="284"/>
        </w:tabs>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3807FB" w:rsidRPr="001F35A9" w:rsidRDefault="003807FB" w:rsidP="007505BB">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3807FB" w:rsidRPr="001F35A9" w:rsidRDefault="003807FB" w:rsidP="007505BB">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3807FB" w:rsidRPr="001F35A9" w:rsidRDefault="003807FB" w:rsidP="007505BB">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3807FB" w:rsidRPr="001F35A9" w:rsidRDefault="003807FB" w:rsidP="007505BB">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3807FB" w:rsidRPr="001F35A9" w:rsidRDefault="003807FB" w:rsidP="007505BB">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3807FB" w:rsidRPr="001F35A9" w:rsidRDefault="003807FB" w:rsidP="007505BB">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3807FB" w:rsidRPr="001F35A9" w:rsidRDefault="003807FB" w:rsidP="007505BB">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3807FB" w:rsidRPr="001F35A9" w:rsidRDefault="003807FB" w:rsidP="007505BB">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3807FB" w:rsidRPr="001F35A9" w:rsidRDefault="003807FB" w:rsidP="007505BB">
      <w:pPr>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3807FB" w:rsidRPr="001F35A9" w:rsidRDefault="003807FB" w:rsidP="007505BB">
      <w:pPr>
        <w:tabs>
          <w:tab w:val="left" w:pos="284"/>
        </w:tabs>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3807FB" w:rsidRPr="003E60D1" w:rsidRDefault="003807FB" w:rsidP="007505BB">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3807FB" w:rsidRPr="003E60D1" w:rsidRDefault="003807FB" w:rsidP="007505BB">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3807FB" w:rsidRPr="003E60D1" w:rsidRDefault="003807FB" w:rsidP="007505BB">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3807FB" w:rsidRPr="003E60D1" w:rsidRDefault="003807FB" w:rsidP="007505BB">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3807FB" w:rsidRPr="003E60D1" w:rsidRDefault="003807FB" w:rsidP="007505BB">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3807FB" w:rsidRPr="003E60D1" w:rsidRDefault="003807FB" w:rsidP="007505BB">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3807FB" w:rsidRPr="003E60D1" w:rsidRDefault="003807FB" w:rsidP="007505BB">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3807FB" w:rsidRPr="003E60D1" w:rsidRDefault="003807FB" w:rsidP="007505BB">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3807FB" w:rsidRPr="003E60D1" w:rsidRDefault="003807FB" w:rsidP="007505BB">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3807FB" w:rsidRPr="003E60D1" w:rsidRDefault="003807FB" w:rsidP="007505BB">
      <w:pPr>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3807FB" w:rsidRPr="003E60D1" w:rsidRDefault="003807FB" w:rsidP="007505BB">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3807FB" w:rsidRPr="003E60D1" w:rsidRDefault="003807FB" w:rsidP="007505BB">
      <w:pPr>
        <w:tabs>
          <w:tab w:val="left" w:pos="284"/>
        </w:tabs>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3807FB" w:rsidRPr="003E60D1" w:rsidRDefault="003807FB" w:rsidP="007505BB">
      <w:pPr>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3807FB" w:rsidRPr="003E60D1" w:rsidRDefault="003807FB" w:rsidP="007505BB">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3807FB" w:rsidRPr="00BF74E1" w:rsidRDefault="003807FB" w:rsidP="007505BB">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3807FB" w:rsidRPr="00F351F0" w:rsidRDefault="003807FB" w:rsidP="007505BB">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3807FB" w:rsidRPr="003E60D1" w:rsidRDefault="003807FB" w:rsidP="007505BB">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3807FB" w:rsidRPr="003E60D1" w:rsidRDefault="003807FB" w:rsidP="007505BB">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3807FB" w:rsidRPr="003E60D1" w:rsidRDefault="003807FB" w:rsidP="007505BB">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3807FB" w:rsidRPr="003E60D1" w:rsidRDefault="003807FB" w:rsidP="007505BB">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3807FB" w:rsidRPr="003E60D1" w:rsidRDefault="003807FB" w:rsidP="007505BB">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3807FB" w:rsidRPr="003E60D1" w:rsidRDefault="003807FB" w:rsidP="007505BB">
      <w:pPr>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3807FB" w:rsidRPr="003E60D1" w:rsidRDefault="003807FB" w:rsidP="007505BB">
      <w:pPr>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3807FB" w:rsidRPr="003E60D1" w:rsidRDefault="003807FB" w:rsidP="007505BB">
      <w:pPr>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3807FB" w:rsidRPr="003E60D1" w:rsidRDefault="003807FB" w:rsidP="007505BB">
      <w:pPr>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3807FB" w:rsidRPr="003E60D1" w:rsidRDefault="003807FB" w:rsidP="007505BB">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3807FB" w:rsidRPr="003E60D1" w:rsidRDefault="003807FB" w:rsidP="007505BB">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3807FB" w:rsidRPr="003E60D1" w:rsidRDefault="003807FB" w:rsidP="007505BB">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3807FB" w:rsidRPr="003E60D1" w:rsidRDefault="003807FB" w:rsidP="007505BB">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3807FB" w:rsidRPr="003E60D1" w:rsidRDefault="003807FB" w:rsidP="007505BB">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3807FB" w:rsidRPr="003E60D1" w:rsidRDefault="003807FB" w:rsidP="007505BB">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7FB" w:rsidRDefault="003807FB" w:rsidP="00983C77">
    <w:pPr>
      <w:pStyle w:val="Intestazione"/>
      <w:ind w:left="-269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2F6" w:rsidRPr="00F53EEC" w:rsidRDefault="004562F6" w:rsidP="004562F6">
    <w:pPr>
      <w:tabs>
        <w:tab w:val="left" w:pos="6120"/>
        <w:tab w:val="left" w:pos="6480"/>
      </w:tabs>
    </w:pPr>
    <w:r>
      <w:rPr>
        <w:noProof/>
      </w:rPr>
      <w:drawing>
        <wp:inline distT="0" distB="0" distL="0" distR="0">
          <wp:extent cx="2322830" cy="651510"/>
          <wp:effectExtent l="19050" t="0" r="127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srcRect/>
                  <a:stretch>
                    <a:fillRect/>
                  </a:stretch>
                </pic:blipFill>
                <pic:spPr bwMode="auto">
                  <a:xfrm>
                    <a:off x="0" y="0"/>
                    <a:ext cx="2322830" cy="651510"/>
                  </a:xfrm>
                  <a:prstGeom prst="rect">
                    <a:avLst/>
                  </a:prstGeom>
                  <a:noFill/>
                  <a:ln w="9525">
                    <a:noFill/>
                    <a:miter lim="800000"/>
                    <a:headEnd/>
                    <a:tailEnd/>
                  </a:ln>
                </pic:spPr>
              </pic:pic>
            </a:graphicData>
          </a:graphic>
        </wp:inline>
      </w:drawing>
    </w:r>
    <w:r>
      <w:rPr>
        <w:noProof/>
      </w:rPr>
      <w:drawing>
        <wp:inline distT="0" distB="0" distL="0" distR="0">
          <wp:extent cx="1955165" cy="588645"/>
          <wp:effectExtent l="19050" t="0" r="6985" b="0"/>
          <wp:docPr id="2" name="Immagine 1" descr="La storia del ministero dell&amp;#39;In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a storia del ministero dell&amp;#39;Interno"/>
                  <pic:cNvPicPr>
                    <a:picLocks noChangeAspect="1" noChangeArrowheads="1"/>
                  </pic:cNvPicPr>
                </pic:nvPicPr>
                <pic:blipFill>
                  <a:blip r:embed="rId2"/>
                  <a:srcRect/>
                  <a:stretch>
                    <a:fillRect/>
                  </a:stretch>
                </pic:blipFill>
                <pic:spPr bwMode="auto">
                  <a:xfrm>
                    <a:off x="0" y="0"/>
                    <a:ext cx="1955165" cy="588645"/>
                  </a:xfrm>
                  <a:prstGeom prst="rect">
                    <a:avLst/>
                  </a:prstGeom>
                  <a:noFill/>
                  <a:ln w="9525">
                    <a:noFill/>
                    <a:miter lim="800000"/>
                    <a:headEnd/>
                    <a:tailEnd/>
                  </a:ln>
                </pic:spPr>
              </pic:pic>
            </a:graphicData>
          </a:graphic>
        </wp:inline>
      </w:drawing>
    </w:r>
  </w:p>
  <w:p w:rsidR="003807FB" w:rsidRDefault="003807FB" w:rsidP="002F4AA8">
    <w:pPr>
      <w:pStyle w:val="Intestazione"/>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4B225D2"/>
    <w:multiLevelType w:val="hybridMultilevel"/>
    <w:tmpl w:val="6256D340"/>
    <w:lvl w:ilvl="0" w:tplc="F98E55B4">
      <w:start w:val="1"/>
      <w:numFmt w:val="bullet"/>
      <w:lvlText w:val=""/>
      <w:lvlJc w:val="left"/>
      <w:pPr>
        <w:ind w:left="1038" w:hanging="360"/>
      </w:pPr>
      <w:rPr>
        <w:rFonts w:ascii="Symbol" w:hAnsi="Symbol" w:hint="default"/>
      </w:rPr>
    </w:lvl>
    <w:lvl w:ilvl="1" w:tplc="04100003" w:tentative="1">
      <w:start w:val="1"/>
      <w:numFmt w:val="bullet"/>
      <w:lvlText w:val="o"/>
      <w:lvlJc w:val="left"/>
      <w:pPr>
        <w:ind w:left="1758" w:hanging="360"/>
      </w:pPr>
      <w:rPr>
        <w:rFonts w:ascii="Courier New" w:hAnsi="Courier New" w:cs="Courier New" w:hint="default"/>
      </w:rPr>
    </w:lvl>
    <w:lvl w:ilvl="2" w:tplc="04100005" w:tentative="1">
      <w:start w:val="1"/>
      <w:numFmt w:val="bullet"/>
      <w:lvlText w:val=""/>
      <w:lvlJc w:val="left"/>
      <w:pPr>
        <w:ind w:left="2478" w:hanging="360"/>
      </w:pPr>
      <w:rPr>
        <w:rFonts w:ascii="Wingdings" w:hAnsi="Wingdings" w:hint="default"/>
      </w:rPr>
    </w:lvl>
    <w:lvl w:ilvl="3" w:tplc="04100001" w:tentative="1">
      <w:start w:val="1"/>
      <w:numFmt w:val="bullet"/>
      <w:lvlText w:val=""/>
      <w:lvlJc w:val="left"/>
      <w:pPr>
        <w:ind w:left="3198" w:hanging="360"/>
      </w:pPr>
      <w:rPr>
        <w:rFonts w:ascii="Symbol" w:hAnsi="Symbol" w:hint="default"/>
      </w:rPr>
    </w:lvl>
    <w:lvl w:ilvl="4" w:tplc="04100003" w:tentative="1">
      <w:start w:val="1"/>
      <w:numFmt w:val="bullet"/>
      <w:lvlText w:val="o"/>
      <w:lvlJc w:val="left"/>
      <w:pPr>
        <w:ind w:left="3918" w:hanging="360"/>
      </w:pPr>
      <w:rPr>
        <w:rFonts w:ascii="Courier New" w:hAnsi="Courier New" w:cs="Courier New" w:hint="default"/>
      </w:rPr>
    </w:lvl>
    <w:lvl w:ilvl="5" w:tplc="04100005" w:tentative="1">
      <w:start w:val="1"/>
      <w:numFmt w:val="bullet"/>
      <w:lvlText w:val=""/>
      <w:lvlJc w:val="left"/>
      <w:pPr>
        <w:ind w:left="4638" w:hanging="360"/>
      </w:pPr>
      <w:rPr>
        <w:rFonts w:ascii="Wingdings" w:hAnsi="Wingdings" w:hint="default"/>
      </w:rPr>
    </w:lvl>
    <w:lvl w:ilvl="6" w:tplc="04100001" w:tentative="1">
      <w:start w:val="1"/>
      <w:numFmt w:val="bullet"/>
      <w:lvlText w:val=""/>
      <w:lvlJc w:val="left"/>
      <w:pPr>
        <w:ind w:left="5358" w:hanging="360"/>
      </w:pPr>
      <w:rPr>
        <w:rFonts w:ascii="Symbol" w:hAnsi="Symbol" w:hint="default"/>
      </w:rPr>
    </w:lvl>
    <w:lvl w:ilvl="7" w:tplc="04100003" w:tentative="1">
      <w:start w:val="1"/>
      <w:numFmt w:val="bullet"/>
      <w:lvlText w:val="o"/>
      <w:lvlJc w:val="left"/>
      <w:pPr>
        <w:ind w:left="6078" w:hanging="360"/>
      </w:pPr>
      <w:rPr>
        <w:rFonts w:ascii="Courier New" w:hAnsi="Courier New" w:cs="Courier New" w:hint="default"/>
      </w:rPr>
    </w:lvl>
    <w:lvl w:ilvl="8" w:tplc="04100005" w:tentative="1">
      <w:start w:val="1"/>
      <w:numFmt w:val="bullet"/>
      <w:lvlText w:val=""/>
      <w:lvlJc w:val="left"/>
      <w:pPr>
        <w:ind w:left="679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1"/>
  <w:embedSystemFonts/>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useFELayout/>
  </w:compat>
  <w:rsids>
    <w:rsidRoot w:val="002F4AA8"/>
    <w:rsid w:val="00020459"/>
    <w:rsid w:val="000452A7"/>
    <w:rsid w:val="000517BB"/>
    <w:rsid w:val="000804B8"/>
    <w:rsid w:val="000A36F0"/>
    <w:rsid w:val="001048D7"/>
    <w:rsid w:val="001D2B9E"/>
    <w:rsid w:val="002F4AA8"/>
    <w:rsid w:val="003807FB"/>
    <w:rsid w:val="004511C8"/>
    <w:rsid w:val="004562F6"/>
    <w:rsid w:val="004860A1"/>
    <w:rsid w:val="00496E80"/>
    <w:rsid w:val="004A0456"/>
    <w:rsid w:val="004D2B04"/>
    <w:rsid w:val="005213D6"/>
    <w:rsid w:val="005D671D"/>
    <w:rsid w:val="006167C2"/>
    <w:rsid w:val="006311AF"/>
    <w:rsid w:val="006562EB"/>
    <w:rsid w:val="007260DF"/>
    <w:rsid w:val="007505BB"/>
    <w:rsid w:val="007975DD"/>
    <w:rsid w:val="007C2479"/>
    <w:rsid w:val="00816C12"/>
    <w:rsid w:val="008425DC"/>
    <w:rsid w:val="008D2188"/>
    <w:rsid w:val="00922E1A"/>
    <w:rsid w:val="0092729A"/>
    <w:rsid w:val="00954C2F"/>
    <w:rsid w:val="00963E66"/>
    <w:rsid w:val="00976520"/>
    <w:rsid w:val="00983C77"/>
    <w:rsid w:val="009B1FEB"/>
    <w:rsid w:val="009B616C"/>
    <w:rsid w:val="009E4C15"/>
    <w:rsid w:val="00AD4AEC"/>
    <w:rsid w:val="00B73552"/>
    <w:rsid w:val="00B76EEF"/>
    <w:rsid w:val="00BA571D"/>
    <w:rsid w:val="00BF3EB0"/>
    <w:rsid w:val="00C158FF"/>
    <w:rsid w:val="00C700CD"/>
    <w:rsid w:val="00C7630C"/>
    <w:rsid w:val="00CA7768"/>
    <w:rsid w:val="00D422F8"/>
    <w:rsid w:val="00D46191"/>
    <w:rsid w:val="00D47FA2"/>
    <w:rsid w:val="00D67B25"/>
    <w:rsid w:val="00DE2CC4"/>
    <w:rsid w:val="00DE655E"/>
    <w:rsid w:val="00DE65D9"/>
    <w:rsid w:val="00E933B0"/>
    <w:rsid w:val="00EE116F"/>
    <w:rsid w:val="00F16E9C"/>
    <w:rsid w:val="00F32D40"/>
    <w:rsid w:val="00F50E95"/>
    <w:rsid w:val="00F814E6"/>
    <w:rsid w:val="00FA6EBA"/>
    <w:rsid w:val="00FC206D"/>
    <w:rsid w:val="00FD0938"/>
    <w:rsid w:val="00FD388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954C2F"/>
    <w:rPr>
      <w:rFonts w:ascii="Century Gothic" w:hAnsi="Century Gothic"/>
      <w:sz w:val="24"/>
      <w:szCs w:val="24"/>
    </w:rPr>
  </w:style>
  <w:style w:type="paragraph" w:styleId="Titolo1">
    <w:name w:val="heading 1"/>
    <w:basedOn w:val="Normale"/>
    <w:link w:val="Titolo1Carattere"/>
    <w:qFormat/>
    <w:rsid w:val="007505BB"/>
    <w:pPr>
      <w:keepNext/>
      <w:suppressAutoHyphens/>
      <w:spacing w:before="360" w:after="120"/>
      <w:outlineLvl w:val="0"/>
    </w:pPr>
    <w:rPr>
      <w:rFonts w:ascii="Times New Roman" w:eastAsia="font291" w:hAnsi="Times New Roman"/>
      <w:b/>
      <w:bCs/>
      <w:smallCaps/>
      <w:color w:val="00000A"/>
      <w:kern w:val="1"/>
      <w:szCs w:val="28"/>
      <w:lang w:bidi="it-IT"/>
    </w:rPr>
  </w:style>
  <w:style w:type="paragraph" w:styleId="Titolo2">
    <w:name w:val="heading 2"/>
    <w:basedOn w:val="Normale"/>
    <w:link w:val="Titolo2Carattere"/>
    <w:qFormat/>
    <w:rsid w:val="007505BB"/>
    <w:pPr>
      <w:keepNext/>
      <w:suppressAutoHyphens/>
      <w:spacing w:before="120" w:after="120"/>
      <w:outlineLvl w:val="1"/>
    </w:pPr>
    <w:rPr>
      <w:rFonts w:ascii="Times New Roman" w:eastAsia="font291" w:hAnsi="Times New Roman"/>
      <w:b/>
      <w:bCs/>
      <w:color w:val="00000A"/>
      <w:kern w:val="1"/>
      <w:szCs w:val="26"/>
      <w:lang w:bidi="it-IT"/>
    </w:rPr>
  </w:style>
  <w:style w:type="paragraph" w:styleId="Titolo3">
    <w:name w:val="heading 3"/>
    <w:basedOn w:val="Normale"/>
    <w:link w:val="Titolo3Carattere"/>
    <w:qFormat/>
    <w:rsid w:val="007505BB"/>
    <w:pPr>
      <w:keepNext/>
      <w:suppressAutoHyphens/>
      <w:spacing w:before="120" w:after="120"/>
      <w:outlineLvl w:val="2"/>
    </w:pPr>
    <w:rPr>
      <w:rFonts w:ascii="Times New Roman" w:eastAsia="font291" w:hAnsi="Times New Roman"/>
      <w:bCs/>
      <w:i/>
      <w:color w:val="00000A"/>
      <w:kern w:val="1"/>
      <w:szCs w:val="22"/>
      <w:lang w:bidi="it-IT"/>
    </w:rPr>
  </w:style>
  <w:style w:type="paragraph" w:styleId="Titolo4">
    <w:name w:val="heading 4"/>
    <w:basedOn w:val="Normale"/>
    <w:link w:val="Titolo4Carattere"/>
    <w:qFormat/>
    <w:rsid w:val="007505BB"/>
    <w:pPr>
      <w:keepNext/>
      <w:suppressAutoHyphens/>
      <w:spacing w:before="120" w:after="120"/>
      <w:outlineLvl w:val="3"/>
    </w:pPr>
    <w:rPr>
      <w:rFonts w:ascii="Times New Roman" w:eastAsia="font291" w:hAnsi="Times New Roman"/>
      <w:bCs/>
      <w:iCs/>
      <w:color w:val="00000A"/>
      <w:kern w:val="1"/>
      <w:szCs w:val="22"/>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505BB"/>
    <w:rPr>
      <w:rFonts w:eastAsia="font291"/>
      <w:b/>
      <w:bCs/>
      <w:smallCaps/>
      <w:color w:val="00000A"/>
      <w:kern w:val="1"/>
      <w:sz w:val="24"/>
      <w:szCs w:val="28"/>
      <w:lang w:bidi="it-IT"/>
    </w:rPr>
  </w:style>
  <w:style w:type="character" w:customStyle="1" w:styleId="Titolo2Carattere">
    <w:name w:val="Titolo 2 Carattere"/>
    <w:basedOn w:val="Carpredefinitoparagrafo"/>
    <w:link w:val="Titolo2"/>
    <w:rsid w:val="007505BB"/>
    <w:rPr>
      <w:rFonts w:eastAsia="font291"/>
      <w:b/>
      <w:bCs/>
      <w:color w:val="00000A"/>
      <w:kern w:val="1"/>
      <w:sz w:val="24"/>
      <w:szCs w:val="26"/>
      <w:lang w:bidi="it-IT"/>
    </w:rPr>
  </w:style>
  <w:style w:type="character" w:customStyle="1" w:styleId="Titolo3Carattere">
    <w:name w:val="Titolo 3 Carattere"/>
    <w:basedOn w:val="Carpredefinitoparagrafo"/>
    <w:link w:val="Titolo3"/>
    <w:rsid w:val="007505BB"/>
    <w:rPr>
      <w:rFonts w:eastAsia="font291"/>
      <w:bCs/>
      <w:i/>
      <w:color w:val="00000A"/>
      <w:kern w:val="1"/>
      <w:sz w:val="24"/>
      <w:szCs w:val="22"/>
      <w:lang w:bidi="it-IT"/>
    </w:rPr>
  </w:style>
  <w:style w:type="character" w:customStyle="1" w:styleId="Titolo4Carattere">
    <w:name w:val="Titolo 4 Carattere"/>
    <w:basedOn w:val="Carpredefinitoparagrafo"/>
    <w:link w:val="Titolo4"/>
    <w:rsid w:val="007505BB"/>
    <w:rPr>
      <w:rFonts w:eastAsia="font291"/>
      <w:bCs/>
      <w:iCs/>
      <w:color w:val="00000A"/>
      <w:kern w:val="1"/>
      <w:sz w:val="24"/>
      <w:szCs w:val="22"/>
      <w:lang w:bidi="it-IT"/>
    </w:rPr>
  </w:style>
  <w:style w:type="paragraph" w:styleId="Intestazione">
    <w:name w:val="header"/>
    <w:basedOn w:val="Normale"/>
    <w:link w:val="IntestazioneCarattere"/>
    <w:unhideWhenUsed/>
    <w:rsid w:val="00983C77"/>
    <w:pPr>
      <w:tabs>
        <w:tab w:val="center" w:pos="4819"/>
        <w:tab w:val="right" w:pos="9638"/>
      </w:tabs>
    </w:pPr>
  </w:style>
  <w:style w:type="character" w:customStyle="1" w:styleId="IntestazioneCarattere">
    <w:name w:val="Intestazione Carattere"/>
    <w:link w:val="Intestazione"/>
    <w:rsid w:val="00983C77"/>
    <w:rPr>
      <w:rFonts w:ascii="Century Gothic" w:hAnsi="Century Gothic"/>
      <w:sz w:val="24"/>
      <w:szCs w:val="24"/>
      <w:lang w:eastAsia="it-IT"/>
    </w:rPr>
  </w:style>
  <w:style w:type="paragraph" w:styleId="Pidipagina">
    <w:name w:val="footer"/>
    <w:basedOn w:val="Normale"/>
    <w:link w:val="PidipaginaCarattere"/>
    <w:uiPriority w:val="99"/>
    <w:unhideWhenUsed/>
    <w:rsid w:val="00983C77"/>
    <w:pPr>
      <w:tabs>
        <w:tab w:val="center" w:pos="4819"/>
        <w:tab w:val="right" w:pos="9638"/>
      </w:tabs>
    </w:pPr>
  </w:style>
  <w:style w:type="character" w:customStyle="1" w:styleId="PidipaginaCarattere">
    <w:name w:val="Piè di pagina Carattere"/>
    <w:link w:val="Pidipagina"/>
    <w:uiPriority w:val="99"/>
    <w:rsid w:val="00983C77"/>
    <w:rPr>
      <w:rFonts w:ascii="Century Gothic" w:hAnsi="Century Gothic"/>
      <w:sz w:val="24"/>
      <w:szCs w:val="24"/>
      <w:lang w:eastAsia="it-IT"/>
    </w:rPr>
  </w:style>
  <w:style w:type="paragraph" w:styleId="Testofumetto">
    <w:name w:val="Balloon Text"/>
    <w:basedOn w:val="Normale"/>
    <w:link w:val="TestofumettoCarattere"/>
    <w:uiPriority w:val="99"/>
    <w:semiHidden/>
    <w:unhideWhenUsed/>
    <w:rsid w:val="00983C77"/>
    <w:rPr>
      <w:rFonts w:ascii="Lucida Grande" w:hAnsi="Lucida Grande"/>
      <w:sz w:val="18"/>
      <w:szCs w:val="18"/>
    </w:rPr>
  </w:style>
  <w:style w:type="character" w:customStyle="1" w:styleId="TestofumettoCarattere">
    <w:name w:val="Testo fumetto Carattere"/>
    <w:link w:val="Testofumetto"/>
    <w:rsid w:val="00983C77"/>
    <w:rPr>
      <w:rFonts w:ascii="Lucida Grande" w:hAnsi="Lucida Grande" w:cs="Lucida Grande"/>
      <w:sz w:val="18"/>
      <w:szCs w:val="18"/>
      <w:lang w:eastAsia="it-IT"/>
    </w:rPr>
  </w:style>
  <w:style w:type="character" w:customStyle="1" w:styleId="Caratterenotaapidipagina">
    <w:name w:val="Carattere nota a piè di pagina"/>
    <w:rsid w:val="007505BB"/>
  </w:style>
  <w:style w:type="character" w:styleId="Rimandonotaapidipagina">
    <w:name w:val="footnote reference"/>
    <w:rsid w:val="007505BB"/>
    <w:rPr>
      <w:vertAlign w:val="superscript"/>
    </w:rPr>
  </w:style>
  <w:style w:type="paragraph" w:customStyle="1" w:styleId="Testonotaapidipagina1">
    <w:name w:val="Testo nota a piè di pagina1"/>
    <w:basedOn w:val="Normale"/>
    <w:rsid w:val="007505BB"/>
    <w:pPr>
      <w:suppressAutoHyphens/>
      <w:ind w:left="720" w:hanging="720"/>
    </w:pPr>
    <w:rPr>
      <w:rFonts w:ascii="Times New Roman" w:eastAsia="Calibri" w:hAnsi="Times New Roman"/>
      <w:color w:val="00000A"/>
      <w:kern w:val="1"/>
      <w:sz w:val="20"/>
      <w:szCs w:val="20"/>
      <w:lang w:bidi="it-IT"/>
    </w:rPr>
  </w:style>
  <w:style w:type="paragraph" w:customStyle="1" w:styleId="ChapterTitle">
    <w:name w:val="ChapterTitle"/>
    <w:basedOn w:val="Normale"/>
    <w:rsid w:val="007505BB"/>
    <w:pPr>
      <w:keepNext/>
      <w:suppressAutoHyphens/>
      <w:spacing w:before="120" w:after="360"/>
      <w:jc w:val="center"/>
    </w:pPr>
    <w:rPr>
      <w:rFonts w:ascii="Times New Roman" w:eastAsia="Calibri" w:hAnsi="Times New Roman"/>
      <w:b/>
      <w:color w:val="00000A"/>
      <w:kern w:val="1"/>
      <w:sz w:val="32"/>
      <w:szCs w:val="22"/>
      <w:lang w:bidi="it-IT"/>
    </w:rPr>
  </w:style>
  <w:style w:type="paragraph" w:customStyle="1" w:styleId="SectionTitle">
    <w:name w:val="SectionTitle"/>
    <w:basedOn w:val="Normale"/>
    <w:rsid w:val="007505BB"/>
    <w:pPr>
      <w:keepNext/>
      <w:suppressAutoHyphens/>
      <w:spacing w:before="120" w:after="360"/>
      <w:jc w:val="center"/>
    </w:pPr>
    <w:rPr>
      <w:rFonts w:ascii="Times New Roman" w:eastAsia="Calibri" w:hAnsi="Times New Roman"/>
      <w:b/>
      <w:smallCaps/>
      <w:color w:val="00000A"/>
      <w:kern w:val="1"/>
      <w:sz w:val="28"/>
      <w:szCs w:val="22"/>
      <w:lang w:bidi="it-IT"/>
    </w:rPr>
  </w:style>
  <w:style w:type="paragraph" w:customStyle="1" w:styleId="Annexetitre">
    <w:name w:val="Annexe titre"/>
    <w:basedOn w:val="Normale"/>
    <w:rsid w:val="007505BB"/>
    <w:pPr>
      <w:suppressAutoHyphens/>
      <w:spacing w:before="120" w:after="120"/>
      <w:jc w:val="center"/>
    </w:pPr>
    <w:rPr>
      <w:rFonts w:ascii="Times New Roman" w:eastAsia="Calibri" w:hAnsi="Times New Roman"/>
      <w:b/>
      <w:color w:val="00000A"/>
      <w:kern w:val="1"/>
      <w:szCs w:val="22"/>
      <w:u w:val="single"/>
      <w:lang w:bidi="it-IT"/>
    </w:rPr>
  </w:style>
  <w:style w:type="character" w:customStyle="1" w:styleId="Carpredefinitoparagrafo1">
    <w:name w:val="Car. predefinito paragrafo1"/>
    <w:rsid w:val="007505BB"/>
  </w:style>
  <w:style w:type="character" w:customStyle="1" w:styleId="NormalBoldChar">
    <w:name w:val="NormalBold Char"/>
    <w:rsid w:val="007505BB"/>
    <w:rPr>
      <w:rFonts w:ascii="Times New Roman" w:eastAsia="Times New Roman" w:hAnsi="Times New Roman" w:cs="Times New Roman"/>
      <w:b/>
      <w:sz w:val="24"/>
      <w:lang w:eastAsia="it-IT" w:bidi="it-IT"/>
    </w:rPr>
  </w:style>
  <w:style w:type="character" w:customStyle="1" w:styleId="DeltaViewInsertion">
    <w:name w:val="DeltaView Insertion"/>
    <w:rsid w:val="007505BB"/>
    <w:rPr>
      <w:b/>
      <w:i/>
      <w:spacing w:val="0"/>
    </w:rPr>
  </w:style>
  <w:style w:type="character" w:customStyle="1" w:styleId="TestonotaapidipaginaCarattere">
    <w:name w:val="Testo nota a piè di pagina Carattere"/>
    <w:rsid w:val="007505BB"/>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505BB"/>
    <w:rPr>
      <w:shd w:val="clear" w:color="auto" w:fill="FFFFFF"/>
      <w:vertAlign w:val="superscript"/>
    </w:rPr>
  </w:style>
  <w:style w:type="character" w:styleId="Collegamentoipertestuale">
    <w:name w:val="Hyperlink"/>
    <w:rsid w:val="007505BB"/>
    <w:rPr>
      <w:color w:val="0000FF"/>
      <w:u w:val="single"/>
    </w:rPr>
  </w:style>
  <w:style w:type="character" w:customStyle="1" w:styleId="ListLabel1">
    <w:name w:val="ListLabel 1"/>
    <w:rsid w:val="007505BB"/>
    <w:rPr>
      <w:color w:val="000000"/>
    </w:rPr>
  </w:style>
  <w:style w:type="character" w:customStyle="1" w:styleId="ListLabel2">
    <w:name w:val="ListLabel 2"/>
    <w:rsid w:val="007505BB"/>
    <w:rPr>
      <w:sz w:val="16"/>
      <w:szCs w:val="16"/>
    </w:rPr>
  </w:style>
  <w:style w:type="character" w:customStyle="1" w:styleId="ListLabel3">
    <w:name w:val="ListLabel 3"/>
    <w:rsid w:val="007505BB"/>
    <w:rPr>
      <w:rFonts w:ascii="Arial" w:hAnsi="Arial"/>
      <w:b/>
      <w:i w:val="0"/>
      <w:sz w:val="15"/>
    </w:rPr>
  </w:style>
  <w:style w:type="character" w:customStyle="1" w:styleId="ListLabel4">
    <w:name w:val="ListLabel 4"/>
    <w:rsid w:val="007505BB"/>
    <w:rPr>
      <w:i w:val="0"/>
    </w:rPr>
  </w:style>
  <w:style w:type="character" w:customStyle="1" w:styleId="ListLabel5">
    <w:name w:val="ListLabel 5"/>
    <w:rsid w:val="007505BB"/>
    <w:rPr>
      <w:rFonts w:ascii="Arial" w:hAnsi="Arial"/>
      <w:i w:val="0"/>
      <w:sz w:val="15"/>
    </w:rPr>
  </w:style>
  <w:style w:type="character" w:customStyle="1" w:styleId="ListLabel6">
    <w:name w:val="ListLabel 6"/>
    <w:rsid w:val="007505BB"/>
    <w:rPr>
      <w:color w:val="000000"/>
    </w:rPr>
  </w:style>
  <w:style w:type="character" w:customStyle="1" w:styleId="ListLabel7">
    <w:name w:val="ListLabel 7"/>
    <w:rsid w:val="007505BB"/>
    <w:rPr>
      <w:rFonts w:eastAsia="Calibri" w:cs="Arial"/>
      <w:b w:val="0"/>
      <w:color w:val="00000A"/>
    </w:rPr>
  </w:style>
  <w:style w:type="character" w:customStyle="1" w:styleId="ListLabel8">
    <w:name w:val="ListLabel 8"/>
    <w:rsid w:val="007505BB"/>
    <w:rPr>
      <w:rFonts w:cs="Courier New"/>
    </w:rPr>
  </w:style>
  <w:style w:type="character" w:customStyle="1" w:styleId="ListLabel9">
    <w:name w:val="ListLabel 9"/>
    <w:rsid w:val="007505BB"/>
    <w:rPr>
      <w:rFonts w:cs="Courier New"/>
    </w:rPr>
  </w:style>
  <w:style w:type="character" w:customStyle="1" w:styleId="ListLabel10">
    <w:name w:val="ListLabel 10"/>
    <w:rsid w:val="007505BB"/>
    <w:rPr>
      <w:rFonts w:cs="Courier New"/>
    </w:rPr>
  </w:style>
  <w:style w:type="character" w:customStyle="1" w:styleId="ListLabel11">
    <w:name w:val="ListLabel 11"/>
    <w:rsid w:val="007505BB"/>
    <w:rPr>
      <w:rFonts w:eastAsia="Calibri" w:cs="Arial"/>
    </w:rPr>
  </w:style>
  <w:style w:type="character" w:customStyle="1" w:styleId="ListLabel12">
    <w:name w:val="ListLabel 12"/>
    <w:rsid w:val="007505BB"/>
    <w:rPr>
      <w:rFonts w:cs="Courier New"/>
    </w:rPr>
  </w:style>
  <w:style w:type="character" w:customStyle="1" w:styleId="ListLabel13">
    <w:name w:val="ListLabel 13"/>
    <w:rsid w:val="007505BB"/>
    <w:rPr>
      <w:rFonts w:cs="Courier New"/>
    </w:rPr>
  </w:style>
  <w:style w:type="character" w:customStyle="1" w:styleId="ListLabel14">
    <w:name w:val="ListLabel 14"/>
    <w:rsid w:val="007505BB"/>
    <w:rPr>
      <w:rFonts w:cs="Courier New"/>
    </w:rPr>
  </w:style>
  <w:style w:type="character" w:customStyle="1" w:styleId="ListLabel15">
    <w:name w:val="ListLabel 15"/>
    <w:rsid w:val="007505BB"/>
    <w:rPr>
      <w:rFonts w:eastAsia="Calibri" w:cs="Arial"/>
      <w:color w:val="FF0000"/>
    </w:rPr>
  </w:style>
  <w:style w:type="character" w:customStyle="1" w:styleId="ListLabel16">
    <w:name w:val="ListLabel 16"/>
    <w:rsid w:val="007505BB"/>
    <w:rPr>
      <w:rFonts w:cs="Courier New"/>
    </w:rPr>
  </w:style>
  <w:style w:type="character" w:customStyle="1" w:styleId="ListLabel17">
    <w:name w:val="ListLabel 17"/>
    <w:rsid w:val="007505BB"/>
    <w:rPr>
      <w:rFonts w:cs="Courier New"/>
    </w:rPr>
  </w:style>
  <w:style w:type="character" w:customStyle="1" w:styleId="ListLabel18">
    <w:name w:val="ListLabel 18"/>
    <w:rsid w:val="007505BB"/>
    <w:rPr>
      <w:rFonts w:cs="Courier New"/>
    </w:rPr>
  </w:style>
  <w:style w:type="character" w:customStyle="1" w:styleId="ListLabel19">
    <w:name w:val="ListLabel 19"/>
    <w:rsid w:val="007505BB"/>
    <w:rPr>
      <w:rFonts w:cs="Courier New"/>
    </w:rPr>
  </w:style>
  <w:style w:type="character" w:customStyle="1" w:styleId="ListLabel20">
    <w:name w:val="ListLabel 20"/>
    <w:rsid w:val="007505BB"/>
    <w:rPr>
      <w:rFonts w:cs="Courier New"/>
    </w:rPr>
  </w:style>
  <w:style w:type="character" w:customStyle="1" w:styleId="ListLabel21">
    <w:name w:val="ListLabel 21"/>
    <w:rsid w:val="007505BB"/>
    <w:rPr>
      <w:rFonts w:cs="Courier New"/>
    </w:rPr>
  </w:style>
  <w:style w:type="character" w:styleId="Rimandonotadichiusura">
    <w:name w:val="endnote reference"/>
    <w:rsid w:val="007505BB"/>
    <w:rPr>
      <w:vertAlign w:val="superscript"/>
    </w:rPr>
  </w:style>
  <w:style w:type="character" w:customStyle="1" w:styleId="Caratterenotadichiusura">
    <w:name w:val="Carattere nota di chiusura"/>
    <w:rsid w:val="007505BB"/>
  </w:style>
  <w:style w:type="character" w:customStyle="1" w:styleId="ListLabel22">
    <w:name w:val="ListLabel 22"/>
    <w:rsid w:val="007505BB"/>
    <w:rPr>
      <w:sz w:val="16"/>
      <w:szCs w:val="16"/>
    </w:rPr>
  </w:style>
  <w:style w:type="character" w:customStyle="1" w:styleId="ListLabel23">
    <w:name w:val="ListLabel 23"/>
    <w:rsid w:val="007505BB"/>
    <w:rPr>
      <w:rFonts w:ascii="Arial" w:hAnsi="Arial" w:cs="Symbol"/>
      <w:sz w:val="15"/>
    </w:rPr>
  </w:style>
  <w:style w:type="character" w:customStyle="1" w:styleId="ListLabel24">
    <w:name w:val="ListLabel 24"/>
    <w:rsid w:val="007505BB"/>
    <w:rPr>
      <w:rFonts w:ascii="Arial" w:hAnsi="Arial"/>
      <w:b/>
      <w:i w:val="0"/>
      <w:sz w:val="15"/>
    </w:rPr>
  </w:style>
  <w:style w:type="character" w:customStyle="1" w:styleId="ListLabel25">
    <w:name w:val="ListLabel 25"/>
    <w:rsid w:val="007505BB"/>
    <w:rPr>
      <w:rFonts w:ascii="Arial" w:hAnsi="Arial"/>
      <w:i w:val="0"/>
      <w:sz w:val="15"/>
    </w:rPr>
  </w:style>
  <w:style w:type="character" w:customStyle="1" w:styleId="ListLabel26">
    <w:name w:val="ListLabel 26"/>
    <w:rsid w:val="007505BB"/>
    <w:rPr>
      <w:rFonts w:ascii="Arial" w:hAnsi="Arial" w:cs="Symbol"/>
      <w:sz w:val="15"/>
    </w:rPr>
  </w:style>
  <w:style w:type="character" w:customStyle="1" w:styleId="ListLabel27">
    <w:name w:val="ListLabel 27"/>
    <w:rsid w:val="007505BB"/>
    <w:rPr>
      <w:rFonts w:ascii="Arial" w:hAnsi="Arial" w:cs="Courier New"/>
      <w:sz w:val="14"/>
    </w:rPr>
  </w:style>
  <w:style w:type="character" w:customStyle="1" w:styleId="ListLabel28">
    <w:name w:val="ListLabel 28"/>
    <w:rsid w:val="007505BB"/>
    <w:rPr>
      <w:rFonts w:cs="Courier New"/>
    </w:rPr>
  </w:style>
  <w:style w:type="character" w:customStyle="1" w:styleId="ListLabel29">
    <w:name w:val="ListLabel 29"/>
    <w:rsid w:val="007505BB"/>
    <w:rPr>
      <w:rFonts w:cs="Wingdings"/>
    </w:rPr>
  </w:style>
  <w:style w:type="character" w:customStyle="1" w:styleId="ListLabel30">
    <w:name w:val="ListLabel 30"/>
    <w:rsid w:val="007505BB"/>
    <w:rPr>
      <w:rFonts w:cs="Symbol"/>
    </w:rPr>
  </w:style>
  <w:style w:type="character" w:customStyle="1" w:styleId="ListLabel31">
    <w:name w:val="ListLabel 31"/>
    <w:rsid w:val="007505BB"/>
    <w:rPr>
      <w:rFonts w:cs="Courier New"/>
    </w:rPr>
  </w:style>
  <w:style w:type="character" w:customStyle="1" w:styleId="ListLabel32">
    <w:name w:val="ListLabel 32"/>
    <w:rsid w:val="007505BB"/>
    <w:rPr>
      <w:rFonts w:cs="Wingdings"/>
    </w:rPr>
  </w:style>
  <w:style w:type="character" w:customStyle="1" w:styleId="ListLabel33">
    <w:name w:val="ListLabel 33"/>
    <w:rsid w:val="007505BB"/>
    <w:rPr>
      <w:rFonts w:cs="Symbol"/>
    </w:rPr>
  </w:style>
  <w:style w:type="character" w:customStyle="1" w:styleId="ListLabel34">
    <w:name w:val="ListLabel 34"/>
    <w:rsid w:val="007505BB"/>
    <w:rPr>
      <w:rFonts w:cs="Courier New"/>
    </w:rPr>
  </w:style>
  <w:style w:type="character" w:customStyle="1" w:styleId="ListLabel35">
    <w:name w:val="ListLabel 35"/>
    <w:rsid w:val="007505BB"/>
    <w:rPr>
      <w:rFonts w:cs="Wingdings"/>
    </w:rPr>
  </w:style>
  <w:style w:type="character" w:customStyle="1" w:styleId="ListLabel36">
    <w:name w:val="ListLabel 36"/>
    <w:rsid w:val="007505BB"/>
    <w:rPr>
      <w:rFonts w:ascii="Arial" w:hAnsi="Arial" w:cs="Symbol"/>
      <w:sz w:val="15"/>
    </w:rPr>
  </w:style>
  <w:style w:type="character" w:customStyle="1" w:styleId="ListLabel37">
    <w:name w:val="ListLabel 37"/>
    <w:rsid w:val="007505BB"/>
    <w:rPr>
      <w:rFonts w:ascii="Arial" w:hAnsi="Arial"/>
      <w:b/>
      <w:i w:val="0"/>
      <w:sz w:val="15"/>
    </w:rPr>
  </w:style>
  <w:style w:type="character" w:customStyle="1" w:styleId="ListLabel38">
    <w:name w:val="ListLabel 38"/>
    <w:rsid w:val="007505BB"/>
    <w:rPr>
      <w:rFonts w:ascii="Arial" w:hAnsi="Arial"/>
      <w:i w:val="0"/>
      <w:sz w:val="15"/>
    </w:rPr>
  </w:style>
  <w:style w:type="character" w:customStyle="1" w:styleId="ListLabel39">
    <w:name w:val="ListLabel 39"/>
    <w:rsid w:val="007505BB"/>
    <w:rPr>
      <w:rFonts w:ascii="Arial" w:hAnsi="Arial" w:cs="Symbol"/>
      <w:sz w:val="15"/>
    </w:rPr>
  </w:style>
  <w:style w:type="character" w:customStyle="1" w:styleId="ListLabel40">
    <w:name w:val="ListLabel 40"/>
    <w:rsid w:val="007505BB"/>
    <w:rPr>
      <w:rFonts w:cs="Courier New"/>
      <w:sz w:val="14"/>
    </w:rPr>
  </w:style>
  <w:style w:type="character" w:customStyle="1" w:styleId="ListLabel41">
    <w:name w:val="ListLabel 41"/>
    <w:rsid w:val="007505BB"/>
    <w:rPr>
      <w:rFonts w:cs="Courier New"/>
    </w:rPr>
  </w:style>
  <w:style w:type="character" w:customStyle="1" w:styleId="ListLabel42">
    <w:name w:val="ListLabel 42"/>
    <w:rsid w:val="007505BB"/>
    <w:rPr>
      <w:rFonts w:cs="Wingdings"/>
    </w:rPr>
  </w:style>
  <w:style w:type="character" w:customStyle="1" w:styleId="ListLabel43">
    <w:name w:val="ListLabel 43"/>
    <w:rsid w:val="007505BB"/>
    <w:rPr>
      <w:rFonts w:cs="Symbol"/>
    </w:rPr>
  </w:style>
  <w:style w:type="character" w:customStyle="1" w:styleId="ListLabel44">
    <w:name w:val="ListLabel 44"/>
    <w:rsid w:val="007505BB"/>
    <w:rPr>
      <w:rFonts w:cs="Courier New"/>
    </w:rPr>
  </w:style>
  <w:style w:type="character" w:customStyle="1" w:styleId="ListLabel45">
    <w:name w:val="ListLabel 45"/>
    <w:rsid w:val="007505BB"/>
    <w:rPr>
      <w:rFonts w:cs="Wingdings"/>
    </w:rPr>
  </w:style>
  <w:style w:type="character" w:customStyle="1" w:styleId="ListLabel46">
    <w:name w:val="ListLabel 46"/>
    <w:rsid w:val="007505BB"/>
    <w:rPr>
      <w:rFonts w:cs="Symbol"/>
    </w:rPr>
  </w:style>
  <w:style w:type="character" w:customStyle="1" w:styleId="ListLabel47">
    <w:name w:val="ListLabel 47"/>
    <w:rsid w:val="007505BB"/>
    <w:rPr>
      <w:rFonts w:cs="Courier New"/>
    </w:rPr>
  </w:style>
  <w:style w:type="character" w:customStyle="1" w:styleId="ListLabel48">
    <w:name w:val="ListLabel 48"/>
    <w:rsid w:val="007505BB"/>
    <w:rPr>
      <w:rFonts w:cs="Wingdings"/>
    </w:rPr>
  </w:style>
  <w:style w:type="character" w:customStyle="1" w:styleId="ListLabel49">
    <w:name w:val="ListLabel 49"/>
    <w:rsid w:val="007505BB"/>
    <w:rPr>
      <w:rFonts w:ascii="Arial" w:hAnsi="Arial" w:cs="Symbol"/>
      <w:sz w:val="15"/>
    </w:rPr>
  </w:style>
  <w:style w:type="character" w:customStyle="1" w:styleId="ListLabel50">
    <w:name w:val="ListLabel 50"/>
    <w:rsid w:val="007505BB"/>
    <w:rPr>
      <w:rFonts w:ascii="Arial" w:hAnsi="Arial"/>
      <w:b/>
      <w:i w:val="0"/>
      <w:sz w:val="15"/>
    </w:rPr>
  </w:style>
  <w:style w:type="character" w:customStyle="1" w:styleId="ListLabel51">
    <w:name w:val="ListLabel 51"/>
    <w:rsid w:val="007505BB"/>
    <w:rPr>
      <w:rFonts w:ascii="Arial" w:hAnsi="Arial"/>
      <w:i w:val="0"/>
      <w:sz w:val="15"/>
    </w:rPr>
  </w:style>
  <w:style w:type="character" w:customStyle="1" w:styleId="ListLabel52">
    <w:name w:val="ListLabel 52"/>
    <w:rsid w:val="007505BB"/>
    <w:rPr>
      <w:rFonts w:ascii="Arial" w:hAnsi="Arial" w:cs="Symbol"/>
      <w:sz w:val="15"/>
    </w:rPr>
  </w:style>
  <w:style w:type="character" w:customStyle="1" w:styleId="ListLabel53">
    <w:name w:val="ListLabel 53"/>
    <w:rsid w:val="007505BB"/>
    <w:rPr>
      <w:rFonts w:cs="Courier New"/>
      <w:sz w:val="14"/>
    </w:rPr>
  </w:style>
  <w:style w:type="character" w:customStyle="1" w:styleId="ListLabel54">
    <w:name w:val="ListLabel 54"/>
    <w:rsid w:val="007505BB"/>
    <w:rPr>
      <w:rFonts w:cs="Courier New"/>
    </w:rPr>
  </w:style>
  <w:style w:type="character" w:customStyle="1" w:styleId="ListLabel55">
    <w:name w:val="ListLabel 55"/>
    <w:rsid w:val="007505BB"/>
    <w:rPr>
      <w:rFonts w:cs="Wingdings"/>
    </w:rPr>
  </w:style>
  <w:style w:type="character" w:customStyle="1" w:styleId="ListLabel56">
    <w:name w:val="ListLabel 56"/>
    <w:rsid w:val="007505BB"/>
    <w:rPr>
      <w:rFonts w:cs="Symbol"/>
    </w:rPr>
  </w:style>
  <w:style w:type="character" w:customStyle="1" w:styleId="ListLabel57">
    <w:name w:val="ListLabel 57"/>
    <w:rsid w:val="007505BB"/>
    <w:rPr>
      <w:rFonts w:cs="Courier New"/>
    </w:rPr>
  </w:style>
  <w:style w:type="character" w:customStyle="1" w:styleId="ListLabel58">
    <w:name w:val="ListLabel 58"/>
    <w:rsid w:val="007505BB"/>
    <w:rPr>
      <w:rFonts w:cs="Wingdings"/>
    </w:rPr>
  </w:style>
  <w:style w:type="character" w:customStyle="1" w:styleId="ListLabel59">
    <w:name w:val="ListLabel 59"/>
    <w:rsid w:val="007505BB"/>
    <w:rPr>
      <w:rFonts w:cs="Symbol"/>
    </w:rPr>
  </w:style>
  <w:style w:type="character" w:customStyle="1" w:styleId="ListLabel60">
    <w:name w:val="ListLabel 60"/>
    <w:rsid w:val="007505BB"/>
    <w:rPr>
      <w:rFonts w:cs="Courier New"/>
    </w:rPr>
  </w:style>
  <w:style w:type="character" w:customStyle="1" w:styleId="ListLabel61">
    <w:name w:val="ListLabel 61"/>
    <w:rsid w:val="007505BB"/>
    <w:rPr>
      <w:rFonts w:cs="Wingdings"/>
    </w:rPr>
  </w:style>
  <w:style w:type="character" w:customStyle="1" w:styleId="ListLabel62">
    <w:name w:val="ListLabel 62"/>
    <w:rsid w:val="007505BB"/>
    <w:rPr>
      <w:rFonts w:ascii="Arial" w:hAnsi="Arial" w:cs="Symbol"/>
      <w:sz w:val="15"/>
    </w:rPr>
  </w:style>
  <w:style w:type="character" w:customStyle="1" w:styleId="ListLabel63">
    <w:name w:val="ListLabel 63"/>
    <w:rsid w:val="007505BB"/>
    <w:rPr>
      <w:rFonts w:ascii="Arial" w:hAnsi="Arial"/>
      <w:b/>
      <w:i w:val="0"/>
      <w:sz w:val="15"/>
    </w:rPr>
  </w:style>
  <w:style w:type="character" w:customStyle="1" w:styleId="ListLabel64">
    <w:name w:val="ListLabel 64"/>
    <w:rsid w:val="007505BB"/>
    <w:rPr>
      <w:rFonts w:ascii="Arial" w:hAnsi="Arial"/>
      <w:i w:val="0"/>
      <w:sz w:val="15"/>
    </w:rPr>
  </w:style>
  <w:style w:type="character" w:customStyle="1" w:styleId="ListLabel65">
    <w:name w:val="ListLabel 65"/>
    <w:rsid w:val="007505BB"/>
    <w:rPr>
      <w:rFonts w:ascii="Arial" w:hAnsi="Arial" w:cs="Symbol"/>
      <w:sz w:val="15"/>
    </w:rPr>
  </w:style>
  <w:style w:type="character" w:customStyle="1" w:styleId="ListLabel66">
    <w:name w:val="ListLabel 66"/>
    <w:rsid w:val="007505BB"/>
    <w:rPr>
      <w:rFonts w:cs="Courier New"/>
      <w:sz w:val="14"/>
    </w:rPr>
  </w:style>
  <w:style w:type="character" w:customStyle="1" w:styleId="ListLabel67">
    <w:name w:val="ListLabel 67"/>
    <w:rsid w:val="007505BB"/>
    <w:rPr>
      <w:rFonts w:cs="Courier New"/>
    </w:rPr>
  </w:style>
  <w:style w:type="character" w:customStyle="1" w:styleId="ListLabel68">
    <w:name w:val="ListLabel 68"/>
    <w:rsid w:val="007505BB"/>
    <w:rPr>
      <w:rFonts w:cs="Wingdings"/>
    </w:rPr>
  </w:style>
  <w:style w:type="character" w:customStyle="1" w:styleId="ListLabel69">
    <w:name w:val="ListLabel 69"/>
    <w:rsid w:val="007505BB"/>
    <w:rPr>
      <w:rFonts w:cs="Symbol"/>
    </w:rPr>
  </w:style>
  <w:style w:type="character" w:customStyle="1" w:styleId="ListLabel70">
    <w:name w:val="ListLabel 70"/>
    <w:rsid w:val="007505BB"/>
    <w:rPr>
      <w:rFonts w:cs="Courier New"/>
    </w:rPr>
  </w:style>
  <w:style w:type="character" w:customStyle="1" w:styleId="ListLabel71">
    <w:name w:val="ListLabel 71"/>
    <w:rsid w:val="007505BB"/>
    <w:rPr>
      <w:rFonts w:cs="Wingdings"/>
    </w:rPr>
  </w:style>
  <w:style w:type="character" w:customStyle="1" w:styleId="ListLabel72">
    <w:name w:val="ListLabel 72"/>
    <w:rsid w:val="007505BB"/>
    <w:rPr>
      <w:rFonts w:cs="Symbol"/>
    </w:rPr>
  </w:style>
  <w:style w:type="character" w:customStyle="1" w:styleId="ListLabel73">
    <w:name w:val="ListLabel 73"/>
    <w:rsid w:val="007505BB"/>
    <w:rPr>
      <w:rFonts w:cs="Courier New"/>
    </w:rPr>
  </w:style>
  <w:style w:type="character" w:customStyle="1" w:styleId="ListLabel74">
    <w:name w:val="ListLabel 74"/>
    <w:rsid w:val="007505BB"/>
    <w:rPr>
      <w:rFonts w:cs="Wingdings"/>
    </w:rPr>
  </w:style>
  <w:style w:type="paragraph" w:customStyle="1" w:styleId="Titolo10">
    <w:name w:val="Titolo1"/>
    <w:basedOn w:val="Normale"/>
    <w:next w:val="Corpodeltesto"/>
    <w:rsid w:val="007505BB"/>
    <w:pPr>
      <w:keepNext/>
      <w:suppressAutoHyphens/>
      <w:spacing w:before="240" w:after="120"/>
    </w:pPr>
    <w:rPr>
      <w:rFonts w:ascii="Liberation Sans" w:eastAsia="Arial Unicode MS" w:hAnsi="Liberation Sans" w:cs="Mangal"/>
      <w:color w:val="00000A"/>
      <w:kern w:val="1"/>
      <w:sz w:val="28"/>
      <w:szCs w:val="28"/>
      <w:lang w:bidi="it-IT"/>
    </w:rPr>
  </w:style>
  <w:style w:type="paragraph" w:styleId="Corpodeltesto">
    <w:name w:val="Body Text"/>
    <w:basedOn w:val="Normale"/>
    <w:link w:val="CorpodeltestoCarattere"/>
    <w:rsid w:val="007505BB"/>
    <w:pPr>
      <w:suppressAutoHyphens/>
      <w:spacing w:after="140" w:line="288" w:lineRule="auto"/>
    </w:pPr>
    <w:rPr>
      <w:rFonts w:ascii="Times New Roman" w:eastAsia="Calibri" w:hAnsi="Times New Roman"/>
      <w:color w:val="00000A"/>
      <w:kern w:val="1"/>
      <w:szCs w:val="22"/>
      <w:lang w:bidi="it-IT"/>
    </w:rPr>
  </w:style>
  <w:style w:type="character" w:customStyle="1" w:styleId="CorpodeltestoCarattere">
    <w:name w:val="Corpo del testo Carattere"/>
    <w:basedOn w:val="Carpredefinitoparagrafo"/>
    <w:link w:val="Corpodeltesto"/>
    <w:rsid w:val="007505BB"/>
    <w:rPr>
      <w:rFonts w:eastAsia="Calibri"/>
      <w:color w:val="00000A"/>
      <w:kern w:val="1"/>
      <w:sz w:val="24"/>
      <w:szCs w:val="22"/>
      <w:lang w:bidi="it-IT"/>
    </w:rPr>
  </w:style>
  <w:style w:type="paragraph" w:styleId="Elenco">
    <w:name w:val="List"/>
    <w:basedOn w:val="Corpodeltesto"/>
    <w:rsid w:val="007505BB"/>
    <w:rPr>
      <w:rFonts w:cs="Mangal"/>
    </w:rPr>
  </w:style>
  <w:style w:type="paragraph" w:styleId="Didascalia">
    <w:name w:val="caption"/>
    <w:basedOn w:val="Normale"/>
    <w:qFormat/>
    <w:rsid w:val="007505BB"/>
    <w:pPr>
      <w:suppressLineNumbers/>
      <w:suppressAutoHyphens/>
      <w:spacing w:before="120" w:after="120"/>
    </w:pPr>
    <w:rPr>
      <w:rFonts w:ascii="Times New Roman" w:eastAsia="Calibri" w:hAnsi="Times New Roman" w:cs="Mangal"/>
      <w:i/>
      <w:iCs/>
      <w:color w:val="00000A"/>
      <w:kern w:val="1"/>
      <w:lang w:bidi="it-IT"/>
    </w:rPr>
  </w:style>
  <w:style w:type="paragraph" w:customStyle="1" w:styleId="Indice">
    <w:name w:val="Indice"/>
    <w:basedOn w:val="Normale"/>
    <w:rsid w:val="007505BB"/>
    <w:pPr>
      <w:suppressLineNumbers/>
      <w:suppressAutoHyphens/>
      <w:spacing w:before="120" w:after="120"/>
    </w:pPr>
    <w:rPr>
      <w:rFonts w:ascii="Times New Roman" w:eastAsia="Calibri" w:hAnsi="Times New Roman" w:cs="Mangal"/>
      <w:color w:val="00000A"/>
      <w:kern w:val="1"/>
      <w:szCs w:val="22"/>
      <w:lang w:bidi="it-IT"/>
    </w:rPr>
  </w:style>
  <w:style w:type="paragraph" w:customStyle="1" w:styleId="NormalBold">
    <w:name w:val="NormalBold"/>
    <w:basedOn w:val="Normale"/>
    <w:rsid w:val="007505BB"/>
    <w:pPr>
      <w:widowControl w:val="0"/>
      <w:suppressAutoHyphens/>
    </w:pPr>
    <w:rPr>
      <w:rFonts w:ascii="Times New Roman" w:eastAsia="Times New Roman" w:hAnsi="Times New Roman"/>
      <w:b/>
      <w:color w:val="00000A"/>
      <w:kern w:val="1"/>
      <w:szCs w:val="22"/>
      <w:lang w:bidi="it-IT"/>
    </w:rPr>
  </w:style>
  <w:style w:type="paragraph" w:customStyle="1" w:styleId="Text1">
    <w:name w:val="Text 1"/>
    <w:basedOn w:val="Normale"/>
    <w:rsid w:val="007505BB"/>
    <w:pPr>
      <w:suppressAutoHyphens/>
      <w:spacing w:before="120" w:after="120"/>
      <w:ind w:left="850"/>
    </w:pPr>
    <w:rPr>
      <w:rFonts w:ascii="Times New Roman" w:eastAsia="Calibri" w:hAnsi="Times New Roman"/>
      <w:color w:val="00000A"/>
      <w:kern w:val="1"/>
      <w:szCs w:val="22"/>
      <w:lang w:bidi="it-IT"/>
    </w:rPr>
  </w:style>
  <w:style w:type="paragraph" w:customStyle="1" w:styleId="NormalLeft">
    <w:name w:val="Normal Left"/>
    <w:basedOn w:val="Normale"/>
    <w:rsid w:val="007505BB"/>
    <w:pPr>
      <w:suppressAutoHyphens/>
      <w:spacing w:before="120" w:after="120"/>
    </w:pPr>
    <w:rPr>
      <w:rFonts w:ascii="Times New Roman" w:eastAsia="Calibri" w:hAnsi="Times New Roman"/>
      <w:color w:val="00000A"/>
      <w:kern w:val="1"/>
      <w:szCs w:val="22"/>
      <w:lang w:bidi="it-IT"/>
    </w:rPr>
  </w:style>
  <w:style w:type="paragraph" w:customStyle="1" w:styleId="Tiret0">
    <w:name w:val="Tiret 0"/>
    <w:basedOn w:val="Normale"/>
    <w:rsid w:val="007505BB"/>
    <w:pPr>
      <w:suppressAutoHyphens/>
      <w:spacing w:before="120" w:after="120"/>
    </w:pPr>
    <w:rPr>
      <w:rFonts w:ascii="Times New Roman" w:eastAsia="Calibri" w:hAnsi="Times New Roman"/>
      <w:color w:val="00000A"/>
      <w:kern w:val="1"/>
      <w:szCs w:val="22"/>
      <w:lang w:bidi="it-IT"/>
    </w:rPr>
  </w:style>
  <w:style w:type="paragraph" w:customStyle="1" w:styleId="Tiret1">
    <w:name w:val="Tiret 1"/>
    <w:basedOn w:val="Normale"/>
    <w:rsid w:val="007505BB"/>
    <w:pPr>
      <w:suppressAutoHyphens/>
      <w:spacing w:before="120" w:after="120"/>
    </w:pPr>
    <w:rPr>
      <w:rFonts w:ascii="Times New Roman" w:eastAsia="Calibri" w:hAnsi="Times New Roman"/>
      <w:color w:val="00000A"/>
      <w:kern w:val="1"/>
      <w:szCs w:val="22"/>
      <w:lang w:bidi="it-IT"/>
    </w:rPr>
  </w:style>
  <w:style w:type="paragraph" w:customStyle="1" w:styleId="NumPar1">
    <w:name w:val="NumPar 1"/>
    <w:basedOn w:val="Normale"/>
    <w:rsid w:val="007505BB"/>
    <w:pPr>
      <w:suppressAutoHyphens/>
      <w:spacing w:before="120" w:after="120"/>
    </w:pPr>
    <w:rPr>
      <w:rFonts w:ascii="Times New Roman" w:eastAsia="Calibri" w:hAnsi="Times New Roman"/>
      <w:color w:val="00000A"/>
      <w:kern w:val="1"/>
      <w:szCs w:val="22"/>
      <w:lang w:bidi="it-IT"/>
    </w:rPr>
  </w:style>
  <w:style w:type="paragraph" w:customStyle="1" w:styleId="NumPar2">
    <w:name w:val="NumPar 2"/>
    <w:basedOn w:val="Normale"/>
    <w:rsid w:val="007505BB"/>
    <w:pPr>
      <w:suppressAutoHyphens/>
      <w:spacing w:before="120" w:after="120"/>
    </w:pPr>
    <w:rPr>
      <w:rFonts w:ascii="Times New Roman" w:eastAsia="Calibri" w:hAnsi="Times New Roman"/>
      <w:color w:val="00000A"/>
      <w:kern w:val="1"/>
      <w:szCs w:val="22"/>
      <w:lang w:bidi="it-IT"/>
    </w:rPr>
  </w:style>
  <w:style w:type="paragraph" w:customStyle="1" w:styleId="NumPar3">
    <w:name w:val="NumPar 3"/>
    <w:basedOn w:val="Normale"/>
    <w:rsid w:val="007505BB"/>
    <w:pPr>
      <w:suppressAutoHyphens/>
      <w:spacing w:before="120" w:after="120"/>
    </w:pPr>
    <w:rPr>
      <w:rFonts w:ascii="Times New Roman" w:eastAsia="Calibri" w:hAnsi="Times New Roman"/>
      <w:color w:val="00000A"/>
      <w:kern w:val="1"/>
      <w:szCs w:val="22"/>
      <w:lang w:bidi="it-IT"/>
    </w:rPr>
  </w:style>
  <w:style w:type="paragraph" w:customStyle="1" w:styleId="NumPar4">
    <w:name w:val="NumPar 4"/>
    <w:basedOn w:val="Normale"/>
    <w:rsid w:val="007505BB"/>
    <w:pPr>
      <w:suppressAutoHyphens/>
      <w:spacing w:before="120" w:after="120"/>
    </w:pPr>
    <w:rPr>
      <w:rFonts w:ascii="Times New Roman" w:eastAsia="Calibri" w:hAnsi="Times New Roman"/>
      <w:color w:val="00000A"/>
      <w:kern w:val="1"/>
      <w:szCs w:val="22"/>
      <w:lang w:bidi="it-IT"/>
    </w:rPr>
  </w:style>
  <w:style w:type="paragraph" w:customStyle="1" w:styleId="Titrearticle">
    <w:name w:val="Titre article"/>
    <w:basedOn w:val="Normale"/>
    <w:rsid w:val="007505BB"/>
    <w:pPr>
      <w:keepNext/>
      <w:suppressAutoHyphens/>
      <w:spacing w:before="360" w:after="120"/>
      <w:jc w:val="center"/>
    </w:pPr>
    <w:rPr>
      <w:rFonts w:ascii="Times New Roman" w:eastAsia="Calibri" w:hAnsi="Times New Roman"/>
      <w:i/>
      <w:color w:val="00000A"/>
      <w:kern w:val="1"/>
      <w:szCs w:val="22"/>
      <w:lang w:bidi="it-IT"/>
    </w:rPr>
  </w:style>
  <w:style w:type="paragraph" w:customStyle="1" w:styleId="Paragrafoelenco1">
    <w:name w:val="Paragrafo elenco1"/>
    <w:basedOn w:val="Normale"/>
    <w:rsid w:val="007505BB"/>
    <w:pPr>
      <w:suppressAutoHyphens/>
      <w:spacing w:before="120" w:after="120"/>
      <w:ind w:left="720"/>
      <w:contextualSpacing/>
    </w:pPr>
    <w:rPr>
      <w:rFonts w:ascii="Times New Roman" w:eastAsia="Calibri" w:hAnsi="Times New Roman"/>
      <w:color w:val="00000A"/>
      <w:kern w:val="1"/>
      <w:szCs w:val="22"/>
      <w:lang w:bidi="it-IT"/>
    </w:rPr>
  </w:style>
  <w:style w:type="paragraph" w:customStyle="1" w:styleId="Testofumetto1">
    <w:name w:val="Testo fumetto1"/>
    <w:basedOn w:val="Normale"/>
    <w:rsid w:val="007505BB"/>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7505BB"/>
    <w:pPr>
      <w:suppressAutoHyphens/>
      <w:spacing w:before="280" w:after="280"/>
    </w:pPr>
    <w:rPr>
      <w:rFonts w:ascii="Times New Roman" w:eastAsia="Times New Roman" w:hAnsi="Times New Roman"/>
      <w:color w:val="00000A"/>
      <w:kern w:val="1"/>
    </w:rPr>
  </w:style>
  <w:style w:type="paragraph" w:styleId="Testonotaapidipagina">
    <w:name w:val="footnote text"/>
    <w:basedOn w:val="Normale"/>
    <w:link w:val="TestonotaapidipaginaCarattere1"/>
    <w:rsid w:val="007505BB"/>
    <w:pPr>
      <w:suppressAutoHyphens/>
      <w:spacing w:before="120" w:after="120"/>
    </w:pPr>
    <w:rPr>
      <w:rFonts w:ascii="Times New Roman" w:eastAsia="Calibri" w:hAnsi="Times New Roman"/>
      <w:color w:val="00000A"/>
      <w:kern w:val="1"/>
      <w:szCs w:val="22"/>
      <w:lang w:bidi="it-IT"/>
    </w:rPr>
  </w:style>
  <w:style w:type="character" w:customStyle="1" w:styleId="TestonotaapidipaginaCarattere1">
    <w:name w:val="Testo nota a piè di pagina Carattere1"/>
    <w:basedOn w:val="Carpredefinitoparagrafo"/>
    <w:link w:val="Testonotaapidipagina"/>
    <w:rsid w:val="007505BB"/>
    <w:rPr>
      <w:rFonts w:eastAsia="Calibri"/>
      <w:color w:val="00000A"/>
      <w:kern w:val="1"/>
      <w:sz w:val="24"/>
      <w:szCs w:val="22"/>
      <w:lang w:bidi="it-IT"/>
    </w:rPr>
  </w:style>
  <w:style w:type="paragraph" w:customStyle="1" w:styleId="Contenutotabella">
    <w:name w:val="Contenuto tabella"/>
    <w:basedOn w:val="Normale"/>
    <w:rsid w:val="007505BB"/>
    <w:pPr>
      <w:suppressAutoHyphens/>
      <w:spacing w:before="120" w:after="120"/>
    </w:pPr>
    <w:rPr>
      <w:rFonts w:ascii="Times New Roman" w:eastAsia="Calibri" w:hAnsi="Times New Roman"/>
      <w:color w:val="00000A"/>
      <w:kern w:val="1"/>
      <w:szCs w:val="22"/>
      <w:lang w:bidi="it-IT"/>
    </w:rPr>
  </w:style>
  <w:style w:type="paragraph" w:customStyle="1" w:styleId="Titolotabella">
    <w:name w:val="Titolo tabella"/>
    <w:basedOn w:val="Contenutotabella"/>
    <w:rsid w:val="007505BB"/>
  </w:style>
  <w:style w:type="paragraph" w:customStyle="1" w:styleId="western">
    <w:name w:val="western"/>
    <w:basedOn w:val="Normale"/>
    <w:rsid w:val="007505BB"/>
    <w:pPr>
      <w:spacing w:before="100" w:beforeAutospacing="1" w:after="142" w:line="288" w:lineRule="auto"/>
    </w:pPr>
    <w:rPr>
      <w:rFonts w:ascii="Times New Roman" w:eastAsia="Times New Roman" w:hAnsi="Times New Roman"/>
    </w:rPr>
  </w:style>
  <w:style w:type="character" w:customStyle="1" w:styleId="small">
    <w:name w:val="small"/>
    <w:basedOn w:val="Carpredefinitoparagrafo"/>
    <w:rsid w:val="007505BB"/>
  </w:style>
  <w:style w:type="character" w:styleId="Enfasigrassetto">
    <w:name w:val="Strong"/>
    <w:basedOn w:val="Carpredefinitoparagrafo"/>
    <w:qFormat/>
    <w:rsid w:val="007505BB"/>
    <w:rPr>
      <w:b/>
      <w:bCs/>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bosettiegatti.eu/info/norme/statali/codicecivile.htm" TargetMode="Externa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15</Pages>
  <Words>6658</Words>
  <Characters>40431</Characters>
  <Application>Microsoft Office Word</Application>
  <DocSecurity>0</DocSecurity>
  <Lines>336</Lines>
  <Paragraphs>93</Paragraphs>
  <ScaleCrop>false</ScaleCrop>
  <HeadingPairs>
    <vt:vector size="2" baseType="variant">
      <vt:variant>
        <vt:lpstr>Titolo</vt:lpstr>
      </vt:variant>
      <vt:variant>
        <vt:i4>1</vt:i4>
      </vt:variant>
    </vt:vector>
  </HeadingPairs>
  <TitlesOfParts>
    <vt:vector size="1" baseType="lpstr">
      <vt:lpstr/>
    </vt:vector>
  </TitlesOfParts>
  <Company>Comune di Asti</Company>
  <LinksUpToDate>false</LinksUpToDate>
  <CharactersWithSpaces>46996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BENEDETTO ALESSANDRO</dc:creator>
  <cp:lastModifiedBy>sa.conti</cp:lastModifiedBy>
  <cp:revision>9</cp:revision>
  <dcterms:created xsi:type="dcterms:W3CDTF">2020-09-17T10:39:00Z</dcterms:created>
  <dcterms:modified xsi:type="dcterms:W3CDTF">2022-10-10T11:01:00Z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132412913</vt:i4>
  </property>
</Properties>
</file>