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5160" w:rsidRPr="00B570B5" w:rsidRDefault="00AC5160" w:rsidP="00AC5160">
      <w:pPr>
        <w:widowControl w:val="0"/>
        <w:tabs>
          <w:tab w:val="left" w:pos="720"/>
        </w:tabs>
        <w:autoSpaceDE w:val="0"/>
        <w:rPr>
          <w:rFonts w:ascii="Garamond" w:hAnsi="Garamond"/>
          <w:b/>
          <w:bCs/>
        </w:rPr>
      </w:pPr>
      <w:r w:rsidRPr="00B570B5">
        <w:rPr>
          <w:rFonts w:ascii="Garamond" w:hAnsi="Garamond"/>
          <w:b/>
          <w:bCs/>
        </w:rPr>
        <w:t>MODELLO B</w:t>
      </w:r>
      <w:r w:rsidRPr="00B570B5">
        <w:rPr>
          <w:rFonts w:ascii="Garamond" w:hAnsi="Garamond"/>
          <w:b/>
          <w:bCs/>
        </w:rPr>
        <w:tab/>
      </w:r>
      <w:r w:rsidRPr="00B570B5">
        <w:rPr>
          <w:rFonts w:ascii="Garamond" w:hAnsi="Garamond"/>
          <w:b/>
          <w:bCs/>
        </w:rPr>
        <w:tab/>
      </w:r>
      <w:r w:rsidRPr="00B570B5">
        <w:rPr>
          <w:rFonts w:ascii="Garamond" w:hAnsi="Garamond"/>
          <w:b/>
          <w:bCs/>
        </w:rPr>
        <w:tab/>
      </w:r>
      <w:r w:rsidRPr="00B570B5">
        <w:rPr>
          <w:rFonts w:ascii="Garamond" w:hAnsi="Garamond"/>
          <w:b/>
          <w:bCs/>
        </w:rPr>
        <w:tab/>
      </w:r>
    </w:p>
    <w:p w:rsidR="00AC5160" w:rsidRPr="00B570B5" w:rsidRDefault="00AC5160" w:rsidP="00AC5160">
      <w:pPr>
        <w:widowControl w:val="0"/>
        <w:tabs>
          <w:tab w:val="left" w:pos="720"/>
        </w:tabs>
        <w:autoSpaceDE w:val="0"/>
        <w:rPr>
          <w:rFonts w:ascii="Garamond" w:hAnsi="Garamond"/>
        </w:rPr>
      </w:pPr>
      <w:r w:rsidRPr="00B570B5">
        <w:rPr>
          <w:rFonts w:ascii="Garamond" w:hAnsi="Garamond"/>
        </w:rPr>
        <w:t xml:space="preserve">predisposto per:                                        </w:t>
      </w:r>
    </w:p>
    <w:p w:rsidR="00AC5160" w:rsidRPr="00B570B5" w:rsidRDefault="00AC5160" w:rsidP="00AC5160">
      <w:pPr>
        <w:autoSpaceDE w:val="0"/>
        <w:rPr>
          <w:rFonts w:ascii="Garamond" w:hAnsi="Garamond"/>
        </w:rPr>
      </w:pPr>
    </w:p>
    <w:p w:rsidR="00AC5160" w:rsidRPr="00B570B5" w:rsidRDefault="00AC5160" w:rsidP="00AC5160">
      <w:pPr>
        <w:autoSpaceDE w:val="0"/>
        <w:ind w:left="142" w:hanging="142"/>
        <w:rPr>
          <w:rFonts w:ascii="Garamond" w:eastAsia="TTE1979838t00" w:hAnsi="Garamond"/>
        </w:rPr>
      </w:pPr>
      <w:r w:rsidRPr="00B570B5">
        <w:rPr>
          <w:rFonts w:ascii="Garamond" w:eastAsia="TTE1979838t00" w:hAnsi="Garamond"/>
        </w:rPr>
        <w:t>- Raggruppamento Temporaneo di concorrenti (art. 45 co</w:t>
      </w:r>
      <w:proofErr w:type="spellStart"/>
      <w:r w:rsidRPr="00B570B5">
        <w:rPr>
          <w:rFonts w:ascii="Garamond" w:eastAsia="TTE1979838t00" w:hAnsi="Garamond"/>
        </w:rPr>
        <w:t>.2</w:t>
      </w:r>
      <w:proofErr w:type="spellEnd"/>
      <w:r w:rsidRPr="00B570B5">
        <w:rPr>
          <w:rFonts w:ascii="Garamond" w:eastAsia="TTE1979838t00" w:hAnsi="Garamond"/>
        </w:rPr>
        <w:t xml:space="preserve"> lett. d) </w:t>
      </w:r>
      <w:proofErr w:type="spellStart"/>
      <w:r w:rsidRPr="00B570B5">
        <w:rPr>
          <w:rFonts w:ascii="Garamond" w:eastAsia="TTE1979838t00" w:hAnsi="Garamond"/>
        </w:rPr>
        <w:t>D.Lgs</w:t>
      </w:r>
      <w:proofErr w:type="spellEnd"/>
      <w:r w:rsidRPr="00B570B5">
        <w:rPr>
          <w:rFonts w:ascii="Garamond" w:eastAsia="TTE1979838t00" w:hAnsi="Garamond"/>
        </w:rPr>
        <w:t xml:space="preserve"> 50/16)</w:t>
      </w:r>
    </w:p>
    <w:p w:rsidR="00AC5160" w:rsidRPr="00B570B5" w:rsidRDefault="00AC5160" w:rsidP="00AC5160">
      <w:pPr>
        <w:autoSpaceDE w:val="0"/>
        <w:ind w:left="142" w:hanging="142"/>
        <w:rPr>
          <w:rFonts w:ascii="Garamond" w:eastAsia="TTE1979838t00" w:hAnsi="Garamond"/>
        </w:rPr>
      </w:pPr>
      <w:r w:rsidRPr="00B570B5">
        <w:rPr>
          <w:rFonts w:ascii="Garamond" w:eastAsia="TTE1979838t00" w:hAnsi="Garamond"/>
        </w:rPr>
        <w:t>- Consorzio ordinario di concorrenti  (art. 45 co</w:t>
      </w:r>
      <w:proofErr w:type="spellStart"/>
      <w:r w:rsidRPr="00B570B5">
        <w:rPr>
          <w:rFonts w:ascii="Garamond" w:eastAsia="TTE1979838t00" w:hAnsi="Garamond"/>
        </w:rPr>
        <w:t>.2</w:t>
      </w:r>
      <w:proofErr w:type="spellEnd"/>
      <w:r w:rsidRPr="00B570B5">
        <w:rPr>
          <w:rFonts w:ascii="Garamond" w:eastAsia="TTE1979838t00" w:hAnsi="Garamond"/>
        </w:rPr>
        <w:t xml:space="preserve"> lett. e) </w:t>
      </w:r>
      <w:proofErr w:type="spellStart"/>
      <w:r w:rsidRPr="00B570B5">
        <w:rPr>
          <w:rFonts w:ascii="Garamond" w:eastAsia="TTE1979838t00" w:hAnsi="Garamond"/>
        </w:rPr>
        <w:t>D.Lgs</w:t>
      </w:r>
      <w:proofErr w:type="spellEnd"/>
      <w:r w:rsidRPr="00B570B5">
        <w:rPr>
          <w:rFonts w:ascii="Garamond" w:eastAsia="TTE1979838t00" w:hAnsi="Garamond"/>
        </w:rPr>
        <w:t xml:space="preserve"> 50/16)</w:t>
      </w:r>
    </w:p>
    <w:p w:rsidR="00AC5160" w:rsidRPr="00B570B5" w:rsidRDefault="00AC5160" w:rsidP="00AC5160">
      <w:pPr>
        <w:autoSpaceDE w:val="0"/>
        <w:ind w:left="142" w:hanging="142"/>
        <w:rPr>
          <w:rFonts w:ascii="Garamond" w:eastAsia="TTE1979838t00" w:hAnsi="Garamond"/>
        </w:rPr>
      </w:pPr>
      <w:r w:rsidRPr="00B570B5">
        <w:rPr>
          <w:rFonts w:ascii="Garamond" w:eastAsia="TTE1979838t00" w:hAnsi="Garamond"/>
        </w:rPr>
        <w:t>- Aggregazioni imprese aderenti a rete  (art. 45 co</w:t>
      </w:r>
      <w:proofErr w:type="spellStart"/>
      <w:r w:rsidRPr="00B570B5">
        <w:rPr>
          <w:rFonts w:ascii="Garamond" w:eastAsia="TTE1979838t00" w:hAnsi="Garamond"/>
        </w:rPr>
        <w:t>.2</w:t>
      </w:r>
      <w:proofErr w:type="spellEnd"/>
      <w:r w:rsidRPr="00B570B5">
        <w:rPr>
          <w:rFonts w:ascii="Garamond" w:eastAsia="TTE1979838t00" w:hAnsi="Garamond"/>
        </w:rPr>
        <w:t xml:space="preserve"> lett. f)  </w:t>
      </w:r>
      <w:proofErr w:type="spellStart"/>
      <w:r w:rsidRPr="00B570B5">
        <w:rPr>
          <w:rFonts w:ascii="Garamond" w:eastAsia="TTE1979838t00" w:hAnsi="Garamond"/>
        </w:rPr>
        <w:t>D.Lgs</w:t>
      </w:r>
      <w:proofErr w:type="spellEnd"/>
      <w:r w:rsidRPr="00B570B5">
        <w:rPr>
          <w:rFonts w:ascii="Garamond" w:eastAsia="TTE1979838t00" w:hAnsi="Garamond"/>
        </w:rPr>
        <w:t xml:space="preserve"> 50/16)</w:t>
      </w:r>
    </w:p>
    <w:p w:rsidR="00AC5160" w:rsidRPr="00B570B5" w:rsidRDefault="00AC5160" w:rsidP="00AC5160">
      <w:pPr>
        <w:autoSpaceDE w:val="0"/>
        <w:ind w:left="142" w:hanging="142"/>
        <w:rPr>
          <w:rFonts w:ascii="Garamond" w:eastAsia="TTE1979838t00" w:hAnsi="Garamond"/>
          <w:lang w:val="en-GB"/>
        </w:rPr>
      </w:pPr>
      <w:r w:rsidRPr="00B570B5">
        <w:rPr>
          <w:rFonts w:ascii="Garamond" w:eastAsia="TTE1979838t00" w:hAnsi="Garamond"/>
          <w:lang w:val="en-GB"/>
        </w:rPr>
        <w:t xml:space="preserve">- G.E.I.E.   (art. 45 co.2 </w:t>
      </w:r>
      <w:proofErr w:type="spellStart"/>
      <w:r w:rsidRPr="00B570B5">
        <w:rPr>
          <w:rFonts w:ascii="Garamond" w:eastAsia="TTE1979838t00" w:hAnsi="Garamond"/>
          <w:lang w:val="en-GB"/>
        </w:rPr>
        <w:t>lett</w:t>
      </w:r>
      <w:proofErr w:type="spellEnd"/>
      <w:r w:rsidRPr="00B570B5">
        <w:rPr>
          <w:rFonts w:ascii="Garamond" w:eastAsia="TTE1979838t00" w:hAnsi="Garamond"/>
          <w:lang w:val="en-GB"/>
        </w:rPr>
        <w:t xml:space="preserve">. g) </w:t>
      </w:r>
      <w:proofErr w:type="spellStart"/>
      <w:r w:rsidRPr="00B570B5">
        <w:rPr>
          <w:rFonts w:ascii="Garamond" w:eastAsia="TTE1979838t00" w:hAnsi="Garamond"/>
          <w:lang w:val="en-GB"/>
        </w:rPr>
        <w:t>D.Lgs</w:t>
      </w:r>
      <w:proofErr w:type="spellEnd"/>
      <w:r w:rsidRPr="00B570B5">
        <w:rPr>
          <w:rFonts w:ascii="Garamond" w:eastAsia="TTE1979838t00" w:hAnsi="Garamond"/>
          <w:lang w:val="en-GB"/>
        </w:rPr>
        <w:t xml:space="preserve"> 50/16)</w:t>
      </w:r>
    </w:p>
    <w:p w:rsidR="00AC5160" w:rsidRPr="00B570B5" w:rsidRDefault="00AC5160" w:rsidP="00AC5160">
      <w:pPr>
        <w:autoSpaceDE w:val="0"/>
        <w:ind w:left="142" w:hanging="142"/>
        <w:rPr>
          <w:rFonts w:ascii="Garamond" w:eastAsia="TTE1979838t00" w:hAnsi="Garamond"/>
          <w:lang w:val="en-GB"/>
        </w:rPr>
      </w:pPr>
    </w:p>
    <w:p w:rsidR="00AC5160" w:rsidRPr="00B570B5" w:rsidRDefault="00AC5160" w:rsidP="00AC5160">
      <w:pPr>
        <w:widowControl w:val="0"/>
        <w:autoSpaceDE w:val="0"/>
        <w:ind w:right="51"/>
        <w:jc w:val="both"/>
        <w:rPr>
          <w:rFonts w:ascii="Garamond" w:eastAsia="TTE1979838t00" w:hAnsi="Garamond"/>
        </w:rPr>
      </w:pPr>
      <w:r w:rsidRPr="00B570B5">
        <w:rPr>
          <w:rFonts w:ascii="Garamond" w:eastAsia="TTE1979838t00" w:hAnsi="Garamond"/>
          <w:b/>
        </w:rPr>
        <w:t xml:space="preserve">DOMANDA </w:t>
      </w:r>
      <w:proofErr w:type="spellStart"/>
      <w:r w:rsidRPr="00B570B5">
        <w:rPr>
          <w:rFonts w:ascii="Garamond" w:eastAsia="TTE1979838t00" w:hAnsi="Garamond"/>
          <w:b/>
        </w:rPr>
        <w:t>DI</w:t>
      </w:r>
      <w:proofErr w:type="spellEnd"/>
      <w:r w:rsidRPr="00B570B5">
        <w:rPr>
          <w:rFonts w:ascii="Garamond" w:eastAsia="TTE1979838t00" w:hAnsi="Garamond"/>
          <w:b/>
        </w:rPr>
        <w:t xml:space="preserve"> PARTECIPAZIONE E DICHIARAZIONI PER OPERATORI CON IDONEITA’PLURISOGGETTIVA </w:t>
      </w:r>
    </w:p>
    <w:p w:rsidR="00AC5160" w:rsidRPr="00B570B5" w:rsidRDefault="00AC5160" w:rsidP="00AC5160">
      <w:pPr>
        <w:widowControl w:val="0"/>
        <w:autoSpaceDE w:val="0"/>
        <w:spacing w:line="564" w:lineRule="exact"/>
        <w:ind w:right="49"/>
        <w:jc w:val="center"/>
        <w:rPr>
          <w:rFonts w:ascii="Garamond" w:eastAsia="TTE1979838t00" w:hAnsi="Garamond"/>
          <w:b/>
        </w:rPr>
      </w:pPr>
      <w:r w:rsidRPr="00B570B5">
        <w:rPr>
          <w:rFonts w:ascii="Garamond" w:eastAsia="TTE1979838t00" w:hAnsi="Garamond"/>
        </w:rPr>
        <w:t xml:space="preserve">(da inserire nella busta </w:t>
      </w:r>
      <w:r w:rsidR="00746605" w:rsidRPr="006735D9">
        <w:rPr>
          <w:rFonts w:ascii="Palatino Linotype" w:hAnsi="Palatino Linotype"/>
          <w:sz w:val="22"/>
        </w:rPr>
        <w:t>amministrativa digitale</w:t>
      </w:r>
      <w:r w:rsidRPr="00B570B5">
        <w:rPr>
          <w:rFonts w:ascii="Garamond" w:eastAsia="TTE1979838t00" w:hAnsi="Garamond"/>
        </w:rPr>
        <w:t>)</w:t>
      </w:r>
    </w:p>
    <w:p w:rsidR="00AC5160" w:rsidRPr="00B570B5" w:rsidRDefault="00AC5160" w:rsidP="00AC5160">
      <w:pPr>
        <w:widowControl w:val="0"/>
        <w:autoSpaceDE w:val="0"/>
        <w:spacing w:line="400" w:lineRule="exact"/>
        <w:ind w:right="49"/>
        <w:rPr>
          <w:rFonts w:ascii="Garamond" w:eastAsia="TTE1979838t00" w:hAnsi="Garamond"/>
          <w:b/>
        </w:rPr>
      </w:pPr>
    </w:p>
    <w:p w:rsidR="00B01178" w:rsidRPr="00F25175" w:rsidRDefault="00B01178" w:rsidP="00B01178">
      <w:pPr>
        <w:widowControl w:val="0"/>
        <w:autoSpaceDE w:val="0"/>
        <w:spacing w:line="360" w:lineRule="auto"/>
        <w:ind w:right="49"/>
        <w:rPr>
          <w:rFonts w:ascii="Garamond" w:hAnsi="Garamond"/>
          <w:b/>
          <w:bCs/>
        </w:rPr>
      </w:pPr>
      <w:r w:rsidRPr="00F25175">
        <w:rPr>
          <w:rFonts w:ascii="Garamond" w:eastAsia="TTE1979838t00" w:hAnsi="Garamond"/>
          <w:b/>
        </w:rPr>
        <w:t xml:space="preserve">Alla Città di  Asti per la procedura aperta inerente l’appalto </w:t>
      </w:r>
      <w:r w:rsidRPr="00F25175">
        <w:rPr>
          <w:rFonts w:ascii="Garamond" w:hAnsi="Garamond"/>
          <w:b/>
          <w:bCs/>
        </w:rPr>
        <w:t xml:space="preserve">di </w:t>
      </w:r>
    </w:p>
    <w:p w:rsidR="00746605" w:rsidRPr="00436702" w:rsidRDefault="00DE2E15" w:rsidP="00746605">
      <w:pPr>
        <w:autoSpaceDE w:val="0"/>
        <w:autoSpaceDN w:val="0"/>
        <w:adjustRightInd w:val="0"/>
        <w:jc w:val="both"/>
        <w:rPr>
          <w:rFonts w:ascii="Palatino Linotype" w:eastAsia="Calibri" w:hAnsi="Palatino Linotype" w:cs="Times-Roman"/>
          <w:b/>
          <w:sz w:val="30"/>
          <w:szCs w:val="30"/>
        </w:rPr>
      </w:pPr>
      <w:r w:rsidRPr="00F2282C">
        <w:rPr>
          <w:rFonts w:ascii="Palatino Linotype" w:hAnsi="Palatino Linotype" w:cs="TimesNewRoman"/>
          <w:b/>
          <w:sz w:val="22"/>
          <w:szCs w:val="22"/>
        </w:rPr>
        <w:t xml:space="preserve">G31E17000340005 – CIG 8148674283 - SCHEDA 872/2019– PRG STRAOR. RIQUALIF. URBANA/SICUREZZA CITTÀ </w:t>
      </w:r>
      <w:proofErr w:type="spellStart"/>
      <w:r w:rsidRPr="00F2282C">
        <w:rPr>
          <w:rFonts w:ascii="Palatino Linotype" w:hAnsi="Palatino Linotype" w:cs="TimesNewRoman"/>
          <w:b/>
          <w:sz w:val="22"/>
          <w:szCs w:val="22"/>
        </w:rPr>
        <w:t>METROP</w:t>
      </w:r>
      <w:proofErr w:type="spellEnd"/>
      <w:r>
        <w:rPr>
          <w:rFonts w:ascii="Palatino Linotype" w:hAnsi="Palatino Linotype" w:cs="TimesNewRoman"/>
          <w:b/>
          <w:sz w:val="22"/>
          <w:szCs w:val="22"/>
        </w:rPr>
        <w:t>.</w:t>
      </w:r>
      <w:r w:rsidRPr="00F2282C">
        <w:rPr>
          <w:rFonts w:ascii="Palatino Linotype" w:hAnsi="Palatino Linotype" w:cs="TimesNewRoman"/>
          <w:b/>
          <w:sz w:val="22"/>
          <w:szCs w:val="22"/>
        </w:rPr>
        <w:t xml:space="preserve">/COMUNI CAP. </w:t>
      </w:r>
      <w:proofErr w:type="spellStart"/>
      <w:r w:rsidRPr="00F2282C">
        <w:rPr>
          <w:rFonts w:ascii="Palatino Linotype" w:hAnsi="Palatino Linotype" w:cs="TimesNewRoman"/>
          <w:b/>
          <w:sz w:val="22"/>
          <w:szCs w:val="22"/>
        </w:rPr>
        <w:t>PROV</w:t>
      </w:r>
      <w:proofErr w:type="spellEnd"/>
      <w:r>
        <w:rPr>
          <w:rFonts w:ascii="Palatino Linotype" w:hAnsi="Palatino Linotype" w:cs="TimesNewRoman"/>
          <w:b/>
          <w:sz w:val="22"/>
          <w:szCs w:val="22"/>
        </w:rPr>
        <w:t>.</w:t>
      </w:r>
      <w:r w:rsidRPr="00F2282C">
        <w:rPr>
          <w:rFonts w:ascii="Palatino Linotype" w:hAnsi="Palatino Linotype" w:cs="TimesNewRoman"/>
          <w:b/>
          <w:sz w:val="22"/>
          <w:szCs w:val="22"/>
        </w:rPr>
        <w:t xml:space="preserve"> – REALIZZAZIONE IMPIANTO </w:t>
      </w:r>
      <w:proofErr w:type="spellStart"/>
      <w:r w:rsidRPr="00F2282C">
        <w:rPr>
          <w:rFonts w:ascii="Palatino Linotype" w:hAnsi="Palatino Linotype" w:cs="TimesNewRoman"/>
          <w:b/>
          <w:sz w:val="22"/>
          <w:szCs w:val="22"/>
        </w:rPr>
        <w:t>DI</w:t>
      </w:r>
      <w:proofErr w:type="spellEnd"/>
      <w:r w:rsidRPr="00F2282C">
        <w:rPr>
          <w:rFonts w:ascii="Palatino Linotype" w:hAnsi="Palatino Linotype" w:cs="TimesNewRoman"/>
          <w:b/>
          <w:sz w:val="22"/>
          <w:szCs w:val="22"/>
        </w:rPr>
        <w:t xml:space="preserve"> VIDEOCONTROLLO TRAFFICO VEICOLARE INGRESSO/USCITA CITTÀ  </w:t>
      </w:r>
      <w:r w:rsidR="00746605">
        <w:rPr>
          <w:rFonts w:ascii="Palatino Linotype" w:eastAsia="Calibri" w:hAnsi="Palatino Linotype" w:cs="Times-Roman"/>
          <w:b/>
          <w:sz w:val="30"/>
          <w:szCs w:val="30"/>
        </w:rPr>
        <w:t>.</w:t>
      </w:r>
    </w:p>
    <w:p w:rsidR="00AC5160" w:rsidRPr="00B570B5" w:rsidRDefault="00AC5160" w:rsidP="00AC5160">
      <w:pPr>
        <w:widowControl w:val="0"/>
        <w:autoSpaceDE w:val="0"/>
        <w:spacing w:line="400" w:lineRule="exact"/>
        <w:ind w:right="49"/>
        <w:jc w:val="both"/>
        <w:rPr>
          <w:rFonts w:ascii="Garamond" w:hAnsi="Garamond"/>
          <w:b/>
          <w:bCs/>
        </w:rPr>
      </w:pPr>
    </w:p>
    <w:p w:rsidR="00AC5160" w:rsidRPr="00B570B5" w:rsidRDefault="00AC5160" w:rsidP="00AC5160">
      <w:pPr>
        <w:widowControl w:val="0"/>
        <w:autoSpaceDE w:val="0"/>
        <w:ind w:right="51"/>
        <w:jc w:val="both"/>
        <w:rPr>
          <w:rFonts w:ascii="Garamond" w:eastAsia="TTE1979838t00" w:hAnsi="Garamond"/>
          <w:b/>
        </w:rPr>
      </w:pPr>
      <w:r w:rsidRPr="00B570B5">
        <w:rPr>
          <w:rFonts w:ascii="Garamond" w:eastAsia="TTE1979838t00" w:hAnsi="Garamond"/>
          <w:i/>
        </w:rPr>
        <w:t xml:space="preserve"> (</w:t>
      </w:r>
      <w:r w:rsidRPr="00B570B5">
        <w:rPr>
          <w:rFonts w:ascii="Garamond" w:eastAsia="TTE1979838t00" w:hAnsi="Garamond"/>
          <w:i/>
          <w:u w:val="single"/>
        </w:rPr>
        <w:t>completare e barrare le caselle che interessano</w:t>
      </w:r>
      <w:r w:rsidRPr="00B570B5">
        <w:rPr>
          <w:rFonts w:ascii="Garamond" w:eastAsia="TTE1979838t00" w:hAnsi="Garamond"/>
        </w:rPr>
        <w:t>.</w:t>
      </w:r>
      <w:r w:rsidRPr="00B570B5">
        <w:rPr>
          <w:rFonts w:ascii="Garamond" w:hAnsi="Garamond"/>
          <w:i/>
        </w:rPr>
        <w:t xml:space="preserve"> La sottoscrizione della domanda di partecipazione deve avvenire nei termini indicati nel Disciplinare</w:t>
      </w:r>
      <w:r w:rsidRPr="00B570B5">
        <w:rPr>
          <w:rFonts w:ascii="Garamond" w:eastAsia="TTE1979838t00" w:hAnsi="Garamond"/>
        </w:rPr>
        <w:t>)</w:t>
      </w:r>
    </w:p>
    <w:p w:rsidR="00AC5160" w:rsidRPr="00B570B5" w:rsidRDefault="00AC5160" w:rsidP="00AC5160">
      <w:pPr>
        <w:widowControl w:val="0"/>
        <w:autoSpaceDE w:val="0"/>
        <w:spacing w:line="400" w:lineRule="exact"/>
        <w:ind w:right="51"/>
        <w:jc w:val="both"/>
        <w:rPr>
          <w:rFonts w:ascii="Garamond" w:eastAsia="TTE1979838t00" w:hAnsi="Garamond"/>
          <w:b/>
        </w:rPr>
      </w:pPr>
    </w:p>
    <w:p w:rsidR="00AC5160" w:rsidRPr="00B570B5" w:rsidRDefault="00AC5160" w:rsidP="00AC5160">
      <w:pPr>
        <w:widowControl w:val="0"/>
        <w:autoSpaceDE w:val="0"/>
        <w:spacing w:line="564" w:lineRule="exact"/>
        <w:ind w:right="49"/>
        <w:rPr>
          <w:rFonts w:ascii="Garamond" w:eastAsia="TTE1979838t00" w:hAnsi="Garamond"/>
          <w:b/>
        </w:rPr>
      </w:pPr>
      <w:r w:rsidRPr="00B570B5">
        <w:rPr>
          <w:rFonts w:ascii="Garamond" w:eastAsia="TTE1979838t00" w:hAnsi="Garamond"/>
          <w:b/>
        </w:rPr>
        <w:t>Il/I sottoscritto/i:</w:t>
      </w:r>
    </w:p>
    <w:p w:rsidR="00A466ED" w:rsidRPr="00A466ED" w:rsidRDefault="00A466ED" w:rsidP="00A466ED">
      <w:pPr>
        <w:pStyle w:val="Paragrafoelenco"/>
        <w:widowControl w:val="0"/>
        <w:numPr>
          <w:ilvl w:val="0"/>
          <w:numId w:val="12"/>
        </w:numPr>
        <w:autoSpaceDE w:val="0"/>
        <w:spacing w:line="564" w:lineRule="exact"/>
        <w:ind w:right="49" w:hanging="720"/>
        <w:rPr>
          <w:rFonts w:ascii="Garamond" w:eastAsia="TTE1979838t00" w:hAnsi="Garamond"/>
        </w:rPr>
      </w:pPr>
      <w:r w:rsidRPr="00A466ED">
        <w:rPr>
          <w:rFonts w:ascii="Garamond" w:eastAsia="TTE1979838t00" w:hAnsi="Garamond"/>
        </w:rPr>
        <w:t>(</w:t>
      </w:r>
      <w:r w:rsidRPr="00A466ED">
        <w:rPr>
          <w:rFonts w:ascii="Garamond" w:eastAsia="TTE1979838t00" w:hAnsi="Garamond"/>
          <w:i/>
        </w:rPr>
        <w:t>Nome e cognome</w:t>
      </w:r>
      <w:r w:rsidRPr="00A466ED">
        <w:rPr>
          <w:rFonts w:ascii="Garamond" w:eastAsia="TTE1979838t00" w:hAnsi="Garamond"/>
        </w:rPr>
        <w:t>).............................................................................................................................</w:t>
      </w:r>
    </w:p>
    <w:p w:rsidR="00A466ED" w:rsidRPr="00F25175" w:rsidRDefault="00A466ED" w:rsidP="00A466ED">
      <w:pPr>
        <w:widowControl w:val="0"/>
        <w:autoSpaceDE w:val="0"/>
        <w:spacing w:line="564" w:lineRule="exact"/>
        <w:ind w:right="49"/>
        <w:jc w:val="both"/>
        <w:rPr>
          <w:rFonts w:ascii="Garamond" w:eastAsia="TTE1979838t00" w:hAnsi="Garamond"/>
        </w:rPr>
      </w:pPr>
      <w:r w:rsidRPr="00F25175">
        <w:rPr>
          <w:rFonts w:ascii="Garamond" w:eastAsia="TTE1979838t00" w:hAnsi="Garamond"/>
        </w:rPr>
        <w:t xml:space="preserve">nato a </w:t>
      </w:r>
      <w:proofErr w:type="spellStart"/>
      <w:r w:rsidRPr="00F25175">
        <w:rPr>
          <w:rFonts w:ascii="Garamond" w:eastAsia="TTE1979838t00" w:hAnsi="Garamond"/>
        </w:rPr>
        <w:t>……………………………………………………………il</w:t>
      </w:r>
      <w:proofErr w:type="spellEnd"/>
      <w:r w:rsidRPr="00F25175">
        <w:rPr>
          <w:rFonts w:ascii="Garamond" w:eastAsia="TTE1979838t00" w:hAnsi="Garamond"/>
        </w:rPr>
        <w:t xml:space="preserve"> </w:t>
      </w:r>
      <w:proofErr w:type="spellStart"/>
      <w:r w:rsidRPr="00F25175">
        <w:rPr>
          <w:rFonts w:ascii="Garamond" w:eastAsia="TTE1979838t00" w:hAnsi="Garamond"/>
        </w:rPr>
        <w:t>……………………………………</w:t>
      </w:r>
      <w:proofErr w:type="spellEnd"/>
      <w:r w:rsidRPr="00F25175">
        <w:rPr>
          <w:rFonts w:ascii="Garamond" w:eastAsia="TTE1979838t00" w:hAnsi="Garamond"/>
        </w:rPr>
        <w:t>..</w:t>
      </w:r>
    </w:p>
    <w:p w:rsidR="00A466ED" w:rsidRPr="00F25175" w:rsidRDefault="00A466ED" w:rsidP="00A466ED">
      <w:pPr>
        <w:widowControl w:val="0"/>
        <w:autoSpaceDE w:val="0"/>
        <w:spacing w:line="564" w:lineRule="exact"/>
        <w:ind w:right="49"/>
        <w:jc w:val="center"/>
        <w:rPr>
          <w:rFonts w:ascii="Garamond" w:eastAsia="Wingdings" w:hAnsi="Garamond" w:cs="Wingdings"/>
        </w:rPr>
      </w:pPr>
      <w:r w:rsidRPr="00F25175">
        <w:rPr>
          <w:rFonts w:ascii="Garamond" w:eastAsia="TTE1979838t00" w:hAnsi="Garamond"/>
        </w:rPr>
        <w:t>in qualità di (</w:t>
      </w:r>
      <w:r w:rsidRPr="00F25175">
        <w:rPr>
          <w:rFonts w:ascii="Garamond" w:eastAsia="TTE1979838t00" w:hAnsi="Garamond"/>
          <w:i/>
          <w:iCs/>
          <w:u w:val="single"/>
        </w:rPr>
        <w:t>barrare la casella che interessa</w:t>
      </w:r>
      <w:r w:rsidRPr="00F25175">
        <w:rPr>
          <w:rFonts w:ascii="Garamond" w:eastAsia="TTE1979838t00" w:hAnsi="Garamond"/>
        </w:rPr>
        <w:t>)</w:t>
      </w:r>
    </w:p>
    <w:p w:rsidR="00A466ED" w:rsidRPr="00387CFC" w:rsidRDefault="00A466ED" w:rsidP="00A466ED">
      <w:pPr>
        <w:widowControl w:val="0"/>
        <w:numPr>
          <w:ilvl w:val="0"/>
          <w:numId w:val="11"/>
        </w:numPr>
        <w:tabs>
          <w:tab w:val="clear" w:pos="780"/>
        </w:tabs>
        <w:suppressAutoHyphens/>
        <w:autoSpaceDE w:val="0"/>
        <w:spacing w:line="564" w:lineRule="exact"/>
        <w:ind w:left="567" w:right="49" w:hanging="567"/>
        <w:jc w:val="both"/>
        <w:rPr>
          <w:rFonts w:ascii="Garamond" w:eastAsia="TTE1979838t00" w:hAnsi="Garamond"/>
        </w:rPr>
      </w:pPr>
      <w:r w:rsidRPr="00F25175">
        <w:rPr>
          <w:rFonts w:ascii="Garamond" w:eastAsia="TTE1979838t00" w:hAnsi="Garamond"/>
        </w:rPr>
        <w:t>Rappresentante Legale</w:t>
      </w:r>
    </w:p>
    <w:p w:rsidR="00A466ED" w:rsidRPr="00387CFC" w:rsidRDefault="00A466ED" w:rsidP="00A466ED">
      <w:pPr>
        <w:widowControl w:val="0"/>
        <w:numPr>
          <w:ilvl w:val="0"/>
          <w:numId w:val="11"/>
        </w:numPr>
        <w:tabs>
          <w:tab w:val="clear" w:pos="780"/>
        </w:tabs>
        <w:suppressAutoHyphens/>
        <w:autoSpaceDE w:val="0"/>
        <w:spacing w:line="564" w:lineRule="exact"/>
        <w:ind w:left="567" w:right="49" w:hanging="567"/>
        <w:jc w:val="both"/>
        <w:rPr>
          <w:rFonts w:ascii="Garamond" w:eastAsia="TTE1979838t00" w:hAnsi="Garamond"/>
        </w:rPr>
      </w:pPr>
      <w:r w:rsidRPr="00F25175">
        <w:rPr>
          <w:rFonts w:ascii="Garamond" w:eastAsia="TTE1979838t00" w:hAnsi="Garamond"/>
        </w:rPr>
        <w:t xml:space="preserve">Procuratore del legale rappresentante (giusta procura allegata alla presente in copia conforme all’originale rilasciata dal Notaio) in nome e per conto dell’impresa rappresentata di cui sopra </w:t>
      </w:r>
    </w:p>
    <w:p w:rsidR="00A466ED" w:rsidRPr="00F25175" w:rsidRDefault="00A466ED" w:rsidP="00A466ED">
      <w:pPr>
        <w:widowControl w:val="0"/>
        <w:numPr>
          <w:ilvl w:val="0"/>
          <w:numId w:val="11"/>
        </w:numPr>
        <w:tabs>
          <w:tab w:val="clear" w:pos="780"/>
        </w:tabs>
        <w:suppressAutoHyphens/>
        <w:autoSpaceDE w:val="0"/>
        <w:spacing w:line="564" w:lineRule="exact"/>
        <w:ind w:left="567" w:right="49" w:hanging="567"/>
        <w:jc w:val="both"/>
        <w:rPr>
          <w:rFonts w:ascii="Garamond" w:eastAsia="TTE1979838t00" w:hAnsi="Garamond"/>
          <w:b/>
          <w:u w:val="single"/>
        </w:rPr>
      </w:pPr>
      <w:r w:rsidRPr="00F25175">
        <w:rPr>
          <w:rFonts w:ascii="Garamond" w:hAnsi="Garamond"/>
        </w:rPr>
        <w:t xml:space="preserve">Curatore del fallimento dell’impresa suindicata, autorizzato all’esercizio provvisorio, autorizzato  dal giudice delegato a partecipare a procedure di affidamento ai sensi dell’art. 110 </w:t>
      </w:r>
      <w:proofErr w:type="spellStart"/>
      <w:r w:rsidRPr="00F25175">
        <w:rPr>
          <w:rFonts w:ascii="Garamond" w:hAnsi="Garamond"/>
        </w:rPr>
        <w:t>co</w:t>
      </w:r>
      <w:proofErr w:type="spellEnd"/>
      <w:r w:rsidRPr="00F25175">
        <w:rPr>
          <w:rFonts w:ascii="Garamond" w:hAnsi="Garamond"/>
        </w:rPr>
        <w:t xml:space="preserve">. 3 lett. a) </w:t>
      </w:r>
      <w:proofErr w:type="spellStart"/>
      <w:r w:rsidRPr="00F25175">
        <w:rPr>
          <w:rFonts w:ascii="Garamond" w:hAnsi="Garamond"/>
        </w:rPr>
        <w:t>D.Lgs</w:t>
      </w:r>
      <w:proofErr w:type="spellEnd"/>
      <w:r w:rsidRPr="00F25175">
        <w:rPr>
          <w:rFonts w:ascii="Garamond" w:hAnsi="Garamond"/>
        </w:rPr>
        <w:t xml:space="preserve"> 50/16</w:t>
      </w:r>
    </w:p>
    <w:p w:rsidR="00AC5160" w:rsidRPr="00B570B5" w:rsidRDefault="00AC5160" w:rsidP="00AC5160">
      <w:pPr>
        <w:widowControl w:val="0"/>
        <w:autoSpaceDE w:val="0"/>
        <w:ind w:right="51"/>
        <w:rPr>
          <w:rFonts w:ascii="Garamond" w:eastAsia="TTE1979838t00" w:hAnsi="Garamond"/>
        </w:rPr>
      </w:pPr>
    </w:p>
    <w:p w:rsidR="00AC5160" w:rsidRPr="00655B30" w:rsidRDefault="00AC5160" w:rsidP="00B01178">
      <w:pPr>
        <w:widowControl w:val="0"/>
        <w:numPr>
          <w:ilvl w:val="0"/>
          <w:numId w:val="3"/>
        </w:numPr>
        <w:suppressAutoHyphens/>
        <w:autoSpaceDE w:val="0"/>
        <w:ind w:right="51" w:hanging="567"/>
        <w:jc w:val="both"/>
        <w:rPr>
          <w:rFonts w:ascii="Garamond" w:hAnsi="Garamond"/>
        </w:rPr>
      </w:pPr>
      <w:r w:rsidRPr="00655B30">
        <w:rPr>
          <w:rFonts w:ascii="Garamond" w:hAnsi="Garamond"/>
        </w:rPr>
        <w:t>dell’IMPRESA Mandataria/Capogruppo/Organo Comune (per le Reti con organo comune  con  potere di rappresentanza):</w:t>
      </w:r>
    </w:p>
    <w:p w:rsidR="00AC5160" w:rsidRPr="00B570B5" w:rsidRDefault="00AC5160" w:rsidP="00AC5160">
      <w:pPr>
        <w:widowControl w:val="0"/>
        <w:autoSpaceDE w:val="0"/>
        <w:spacing w:line="564" w:lineRule="exact"/>
        <w:ind w:right="49" w:firstLine="540"/>
        <w:jc w:val="both"/>
        <w:rPr>
          <w:rFonts w:ascii="Garamond" w:eastAsia="TTE1979838t00" w:hAnsi="Garamond"/>
        </w:rPr>
      </w:pPr>
      <w:proofErr w:type="spellStart"/>
      <w:r w:rsidRPr="00B570B5">
        <w:rPr>
          <w:rFonts w:ascii="Garamond" w:hAnsi="Garamond"/>
        </w:rPr>
        <w:t>…………………………………………………………………………………………………</w:t>
      </w:r>
      <w:proofErr w:type="spellEnd"/>
      <w:r w:rsidRPr="00B570B5">
        <w:rPr>
          <w:rFonts w:ascii="Garamond" w:eastAsia="TTE1979838t00" w:hAnsi="Garamond"/>
        </w:rPr>
        <w:t>..</w:t>
      </w:r>
    </w:p>
    <w:p w:rsidR="00AC5160" w:rsidRPr="00B570B5" w:rsidRDefault="00AC5160" w:rsidP="00AC5160">
      <w:pPr>
        <w:widowControl w:val="0"/>
        <w:autoSpaceDE w:val="0"/>
        <w:spacing w:line="564" w:lineRule="exact"/>
        <w:ind w:right="49" w:firstLine="540"/>
        <w:rPr>
          <w:rFonts w:ascii="Garamond" w:hAnsi="Garamond"/>
        </w:rPr>
      </w:pPr>
      <w:r w:rsidRPr="00B570B5">
        <w:rPr>
          <w:rFonts w:ascii="Garamond" w:eastAsia="TTE1979838t00" w:hAnsi="Garamond"/>
        </w:rPr>
        <w:lastRenderedPageBreak/>
        <w:t>con sede legale in</w:t>
      </w:r>
      <w:r w:rsidRPr="00B570B5">
        <w:rPr>
          <w:rFonts w:ascii="Garamond" w:eastAsia="TTE1979838t00" w:hAnsi="Garamond"/>
          <w:b/>
        </w:rPr>
        <w:t xml:space="preserve"> </w:t>
      </w:r>
      <w:proofErr w:type="spellStart"/>
      <w:r w:rsidRPr="00B570B5">
        <w:rPr>
          <w:rFonts w:ascii="Garamond" w:eastAsia="TTE1979838t00" w:hAnsi="Garamond"/>
        </w:rPr>
        <w:t>……</w:t>
      </w:r>
      <w:proofErr w:type="spellEnd"/>
      <w:r w:rsidRPr="00B570B5">
        <w:rPr>
          <w:rFonts w:ascii="Garamond" w:eastAsia="TTE1979838t00" w:hAnsi="Garamond"/>
        </w:rPr>
        <w:t>.................................................................................................................</w:t>
      </w:r>
    </w:p>
    <w:p w:rsidR="00AC5160" w:rsidRPr="00B570B5" w:rsidRDefault="00AC5160" w:rsidP="00AC5160">
      <w:pPr>
        <w:widowControl w:val="0"/>
        <w:autoSpaceDE w:val="0"/>
        <w:spacing w:line="564" w:lineRule="exact"/>
        <w:ind w:right="49" w:firstLine="540"/>
        <w:rPr>
          <w:rFonts w:ascii="Garamond" w:hAnsi="Garamond"/>
        </w:rPr>
      </w:pPr>
    </w:p>
    <w:p w:rsidR="00AC5160" w:rsidRPr="00B570B5" w:rsidRDefault="00AC5160" w:rsidP="00AC5160">
      <w:pPr>
        <w:widowControl w:val="0"/>
        <w:autoSpaceDE w:val="0"/>
        <w:spacing w:line="564" w:lineRule="exact"/>
        <w:ind w:right="49"/>
        <w:rPr>
          <w:rFonts w:ascii="Garamond" w:eastAsia="TTE1979838t00" w:hAnsi="Garamond"/>
        </w:rPr>
      </w:pPr>
      <w:r w:rsidRPr="00B570B5">
        <w:rPr>
          <w:rFonts w:ascii="Garamond" w:eastAsia="TTE1979838t00" w:hAnsi="Garamond"/>
          <w:b/>
        </w:rPr>
        <w:t xml:space="preserve">2) </w:t>
      </w:r>
      <w:r w:rsidRPr="00B570B5">
        <w:rPr>
          <w:rFonts w:ascii="Garamond" w:eastAsia="TTE1979838t00" w:hAnsi="Garamond"/>
        </w:rPr>
        <w:t>(</w:t>
      </w:r>
      <w:r w:rsidRPr="00B570B5">
        <w:rPr>
          <w:rFonts w:ascii="Garamond" w:eastAsia="TTE1979838t00" w:hAnsi="Garamond"/>
          <w:i/>
        </w:rPr>
        <w:t xml:space="preserve">solo per imprese mandanti o consorziate o membro di </w:t>
      </w:r>
      <w:proofErr w:type="spellStart"/>
      <w:r w:rsidRPr="00B570B5">
        <w:rPr>
          <w:rFonts w:ascii="Garamond" w:eastAsia="TTE1979838t00" w:hAnsi="Garamond"/>
          <w:i/>
        </w:rPr>
        <w:t>Geie</w:t>
      </w:r>
      <w:proofErr w:type="spellEnd"/>
      <w:r w:rsidRPr="00B570B5">
        <w:rPr>
          <w:rFonts w:ascii="Garamond" w:eastAsia="TTE1979838t00" w:hAnsi="Garamond"/>
          <w:i/>
        </w:rPr>
        <w:t xml:space="preserve"> o rete</w:t>
      </w:r>
      <w:r w:rsidRPr="00B570B5">
        <w:rPr>
          <w:rFonts w:ascii="Garamond" w:eastAsia="TTE1979838t00" w:hAnsi="Garamond"/>
        </w:rPr>
        <w:t>)</w:t>
      </w:r>
    </w:p>
    <w:p w:rsidR="00AC5160" w:rsidRPr="00B570B5" w:rsidRDefault="00AC5160" w:rsidP="00AC5160">
      <w:pPr>
        <w:widowControl w:val="0"/>
        <w:autoSpaceDE w:val="0"/>
        <w:spacing w:line="564" w:lineRule="exact"/>
        <w:ind w:right="49"/>
        <w:rPr>
          <w:rFonts w:ascii="Garamond" w:eastAsia="TTE1979838t00" w:hAnsi="Garamond"/>
        </w:rPr>
      </w:pPr>
      <w:r w:rsidRPr="00B570B5">
        <w:rPr>
          <w:rFonts w:ascii="Garamond" w:eastAsia="TTE1979838t00" w:hAnsi="Garamond"/>
        </w:rPr>
        <w:t>(</w:t>
      </w:r>
      <w:r w:rsidRPr="00B570B5">
        <w:rPr>
          <w:rFonts w:ascii="Garamond" w:eastAsia="TTE1979838t00" w:hAnsi="Garamond"/>
          <w:i/>
        </w:rPr>
        <w:t>Nome e cognome</w:t>
      </w:r>
      <w:r w:rsidRPr="00B570B5">
        <w:rPr>
          <w:rFonts w:ascii="Garamond" w:eastAsia="TTE1979838t00" w:hAnsi="Garamond"/>
        </w:rPr>
        <w:t>).............................................................................................................................</w:t>
      </w:r>
    </w:p>
    <w:p w:rsidR="00AC5160" w:rsidRPr="00B570B5" w:rsidRDefault="00AC5160" w:rsidP="00AC5160">
      <w:pPr>
        <w:widowControl w:val="0"/>
        <w:autoSpaceDE w:val="0"/>
        <w:spacing w:line="564" w:lineRule="exact"/>
        <w:ind w:right="49"/>
        <w:rPr>
          <w:rFonts w:ascii="Garamond" w:eastAsia="TTE1979838t00" w:hAnsi="Garamond"/>
        </w:rPr>
      </w:pPr>
      <w:r w:rsidRPr="00B570B5">
        <w:rPr>
          <w:rFonts w:ascii="Garamond" w:eastAsia="TTE1979838t00" w:hAnsi="Garamond"/>
        </w:rPr>
        <w:t xml:space="preserve">nato a </w:t>
      </w:r>
      <w:proofErr w:type="spellStart"/>
      <w:r w:rsidRPr="00B570B5">
        <w:rPr>
          <w:rFonts w:ascii="Garamond" w:eastAsia="TTE1979838t00" w:hAnsi="Garamond"/>
        </w:rPr>
        <w:t>……………………………………………………………il</w:t>
      </w:r>
      <w:proofErr w:type="spellEnd"/>
      <w:r w:rsidRPr="00B570B5">
        <w:rPr>
          <w:rFonts w:ascii="Garamond" w:eastAsia="TTE1979838t00" w:hAnsi="Garamond"/>
        </w:rPr>
        <w:t xml:space="preserve"> </w:t>
      </w:r>
      <w:proofErr w:type="spellStart"/>
      <w:r w:rsidRPr="00B570B5">
        <w:rPr>
          <w:rFonts w:ascii="Garamond" w:eastAsia="TTE1979838t00" w:hAnsi="Garamond"/>
        </w:rPr>
        <w:t>…………………</w:t>
      </w:r>
      <w:proofErr w:type="spellEnd"/>
    </w:p>
    <w:p w:rsidR="00AC5160" w:rsidRPr="00B570B5" w:rsidRDefault="00AC5160" w:rsidP="00AC5160">
      <w:pPr>
        <w:widowControl w:val="0"/>
        <w:autoSpaceDE w:val="0"/>
        <w:spacing w:line="564" w:lineRule="exact"/>
        <w:ind w:right="49"/>
        <w:rPr>
          <w:rFonts w:ascii="Garamond" w:eastAsia="Wingdings" w:hAnsi="Garamond" w:cs="Wingdings"/>
        </w:rPr>
      </w:pPr>
      <w:r w:rsidRPr="00B570B5">
        <w:rPr>
          <w:rFonts w:ascii="Garamond" w:eastAsia="TTE1979838t00" w:hAnsi="Garamond"/>
        </w:rPr>
        <w:t xml:space="preserve">in qualità di: </w:t>
      </w:r>
      <w:r w:rsidRPr="00B570B5">
        <w:rPr>
          <w:rFonts w:ascii="Garamond" w:eastAsia="TTE1979838t00" w:hAnsi="Garamond"/>
          <w:i/>
        </w:rPr>
        <w:t>(</w:t>
      </w:r>
      <w:r w:rsidRPr="00B570B5">
        <w:rPr>
          <w:rFonts w:ascii="Garamond" w:eastAsia="TTE1979838t00" w:hAnsi="Garamond"/>
          <w:i/>
          <w:u w:val="single"/>
        </w:rPr>
        <w:t>barrare la casella che interessa</w:t>
      </w:r>
      <w:r w:rsidRPr="00B570B5">
        <w:rPr>
          <w:rFonts w:ascii="Garamond" w:eastAsia="TTE1979838t00" w:hAnsi="Garamond"/>
          <w:i/>
        </w:rPr>
        <w:t>)</w:t>
      </w:r>
    </w:p>
    <w:p w:rsidR="00A466ED" w:rsidRPr="00387CFC" w:rsidRDefault="00A466ED" w:rsidP="00A466ED">
      <w:pPr>
        <w:widowControl w:val="0"/>
        <w:numPr>
          <w:ilvl w:val="0"/>
          <w:numId w:val="11"/>
        </w:numPr>
        <w:tabs>
          <w:tab w:val="clear" w:pos="780"/>
        </w:tabs>
        <w:suppressAutoHyphens/>
        <w:autoSpaceDE w:val="0"/>
        <w:spacing w:line="564" w:lineRule="exact"/>
        <w:ind w:left="567" w:right="49" w:hanging="567"/>
        <w:jc w:val="both"/>
        <w:rPr>
          <w:rFonts w:ascii="Garamond" w:eastAsia="TTE1979838t00" w:hAnsi="Garamond"/>
        </w:rPr>
      </w:pPr>
      <w:r w:rsidRPr="00A466ED">
        <w:rPr>
          <w:rFonts w:ascii="Garamond" w:eastAsia="TTE1979838t00" w:hAnsi="Garamond"/>
        </w:rPr>
        <w:t xml:space="preserve"> </w:t>
      </w:r>
      <w:r w:rsidRPr="00F25175">
        <w:rPr>
          <w:rFonts w:ascii="Garamond" w:eastAsia="TTE1979838t00" w:hAnsi="Garamond"/>
        </w:rPr>
        <w:t>Rappresentante Legale</w:t>
      </w:r>
    </w:p>
    <w:p w:rsidR="00A466ED" w:rsidRPr="00387CFC" w:rsidRDefault="00A466ED" w:rsidP="00A466ED">
      <w:pPr>
        <w:widowControl w:val="0"/>
        <w:numPr>
          <w:ilvl w:val="0"/>
          <w:numId w:val="11"/>
        </w:numPr>
        <w:tabs>
          <w:tab w:val="clear" w:pos="780"/>
        </w:tabs>
        <w:suppressAutoHyphens/>
        <w:autoSpaceDE w:val="0"/>
        <w:spacing w:line="564" w:lineRule="exact"/>
        <w:ind w:left="567" w:right="49" w:hanging="567"/>
        <w:jc w:val="both"/>
        <w:rPr>
          <w:rFonts w:ascii="Garamond" w:eastAsia="TTE1979838t00" w:hAnsi="Garamond"/>
        </w:rPr>
      </w:pPr>
      <w:r w:rsidRPr="00F25175">
        <w:rPr>
          <w:rFonts w:ascii="Garamond" w:eastAsia="TTE1979838t00" w:hAnsi="Garamond"/>
        </w:rPr>
        <w:t xml:space="preserve">Procuratore del legale rappresentante (giusta procura allegata alla presente in copia conforme all’originale rilasciata dal Notaio) in nome e per conto dell’impresa rappresentata di cui sopra </w:t>
      </w:r>
    </w:p>
    <w:p w:rsidR="00A466ED" w:rsidRPr="00F25175" w:rsidRDefault="00A466ED" w:rsidP="00A466ED">
      <w:pPr>
        <w:widowControl w:val="0"/>
        <w:numPr>
          <w:ilvl w:val="0"/>
          <w:numId w:val="11"/>
        </w:numPr>
        <w:tabs>
          <w:tab w:val="clear" w:pos="780"/>
        </w:tabs>
        <w:suppressAutoHyphens/>
        <w:autoSpaceDE w:val="0"/>
        <w:spacing w:line="564" w:lineRule="exact"/>
        <w:ind w:left="567" w:right="49" w:hanging="567"/>
        <w:jc w:val="both"/>
        <w:rPr>
          <w:rFonts w:ascii="Garamond" w:eastAsia="TTE1979838t00" w:hAnsi="Garamond"/>
          <w:b/>
          <w:u w:val="single"/>
        </w:rPr>
      </w:pPr>
      <w:r w:rsidRPr="00F25175">
        <w:rPr>
          <w:rFonts w:ascii="Garamond" w:hAnsi="Garamond"/>
        </w:rPr>
        <w:t xml:space="preserve">Curatore del fallimento dell’impresa suindicata, autorizzato all’esercizio provvisorio, autorizzato  dal giudice delegato a partecipare a procedure di affidamento ai sensi dell’art. 110 </w:t>
      </w:r>
      <w:proofErr w:type="spellStart"/>
      <w:r w:rsidRPr="00F25175">
        <w:rPr>
          <w:rFonts w:ascii="Garamond" w:hAnsi="Garamond"/>
        </w:rPr>
        <w:t>co</w:t>
      </w:r>
      <w:proofErr w:type="spellEnd"/>
      <w:r w:rsidRPr="00F25175">
        <w:rPr>
          <w:rFonts w:ascii="Garamond" w:hAnsi="Garamond"/>
        </w:rPr>
        <w:t xml:space="preserve">. 3 lett. a) </w:t>
      </w:r>
      <w:proofErr w:type="spellStart"/>
      <w:r w:rsidRPr="00F25175">
        <w:rPr>
          <w:rFonts w:ascii="Garamond" w:hAnsi="Garamond"/>
        </w:rPr>
        <w:t>D.Lgs</w:t>
      </w:r>
      <w:proofErr w:type="spellEnd"/>
      <w:r w:rsidRPr="00F25175">
        <w:rPr>
          <w:rFonts w:ascii="Garamond" w:hAnsi="Garamond"/>
        </w:rPr>
        <w:t xml:space="preserve"> 50/16</w:t>
      </w:r>
    </w:p>
    <w:p w:rsidR="00AC5160" w:rsidRPr="00B570B5" w:rsidRDefault="00AC5160" w:rsidP="00A466ED">
      <w:pPr>
        <w:widowControl w:val="0"/>
        <w:autoSpaceDE w:val="0"/>
        <w:spacing w:line="400" w:lineRule="exact"/>
        <w:ind w:right="49"/>
        <w:rPr>
          <w:rFonts w:ascii="Garamond" w:eastAsia="TTE1979838t00" w:hAnsi="Garamond"/>
        </w:rPr>
      </w:pPr>
    </w:p>
    <w:p w:rsidR="00AC5160" w:rsidRPr="00B570B5" w:rsidRDefault="00AC5160" w:rsidP="00AC5160">
      <w:pPr>
        <w:widowControl w:val="0"/>
        <w:numPr>
          <w:ilvl w:val="0"/>
          <w:numId w:val="3"/>
        </w:numPr>
        <w:suppressAutoHyphens/>
        <w:autoSpaceDE w:val="0"/>
        <w:spacing w:line="564" w:lineRule="exact"/>
        <w:ind w:left="540" w:right="49" w:hanging="540"/>
        <w:rPr>
          <w:rFonts w:ascii="Garamond" w:hAnsi="Garamond"/>
        </w:rPr>
      </w:pPr>
      <w:r w:rsidRPr="00B570B5">
        <w:rPr>
          <w:rFonts w:ascii="Garamond" w:eastAsia="TTE1979838t00" w:hAnsi="Garamond"/>
        </w:rPr>
        <w:t>dell’Impresa Mandante/Consorziata/Membro della rete</w:t>
      </w:r>
    </w:p>
    <w:p w:rsidR="00AC5160" w:rsidRPr="00B570B5" w:rsidRDefault="00AC5160" w:rsidP="00AC5160">
      <w:pPr>
        <w:widowControl w:val="0"/>
        <w:autoSpaceDE w:val="0"/>
        <w:spacing w:line="564" w:lineRule="exact"/>
        <w:ind w:right="49" w:firstLine="540"/>
        <w:jc w:val="both"/>
        <w:rPr>
          <w:rFonts w:ascii="Garamond" w:eastAsia="TTE1979838t00" w:hAnsi="Garamond"/>
        </w:rPr>
      </w:pPr>
      <w:proofErr w:type="spellStart"/>
      <w:r w:rsidRPr="00B570B5">
        <w:rPr>
          <w:rFonts w:ascii="Garamond" w:hAnsi="Garamond"/>
        </w:rPr>
        <w:t>…………………………………………………………………………………………………</w:t>
      </w:r>
      <w:proofErr w:type="spellEnd"/>
      <w:r w:rsidRPr="00B570B5">
        <w:rPr>
          <w:rFonts w:ascii="Garamond" w:eastAsia="TTE1979838t00" w:hAnsi="Garamond"/>
        </w:rPr>
        <w:t>..</w:t>
      </w:r>
    </w:p>
    <w:p w:rsidR="00AC5160" w:rsidRPr="00B570B5" w:rsidRDefault="00AC5160" w:rsidP="00AC5160">
      <w:pPr>
        <w:widowControl w:val="0"/>
        <w:autoSpaceDE w:val="0"/>
        <w:spacing w:line="564" w:lineRule="exact"/>
        <w:ind w:right="49" w:firstLine="540"/>
        <w:rPr>
          <w:rFonts w:ascii="Garamond" w:eastAsia="TTE1979838t00" w:hAnsi="Garamond"/>
        </w:rPr>
      </w:pPr>
      <w:r w:rsidRPr="00B570B5">
        <w:rPr>
          <w:rFonts w:ascii="Garamond" w:eastAsia="TTE1979838t00" w:hAnsi="Garamond"/>
        </w:rPr>
        <w:t>con sede legale in</w:t>
      </w:r>
      <w:r w:rsidRPr="00B570B5">
        <w:rPr>
          <w:rFonts w:ascii="Garamond" w:eastAsia="TTE1979838t00" w:hAnsi="Garamond"/>
          <w:b/>
        </w:rPr>
        <w:t xml:space="preserve"> </w:t>
      </w:r>
      <w:proofErr w:type="spellStart"/>
      <w:r w:rsidRPr="00B570B5">
        <w:rPr>
          <w:rFonts w:ascii="Garamond" w:eastAsia="TTE1979838t00" w:hAnsi="Garamond"/>
        </w:rPr>
        <w:t>……</w:t>
      </w:r>
      <w:proofErr w:type="spellEnd"/>
      <w:r w:rsidRPr="00B570B5">
        <w:rPr>
          <w:rFonts w:ascii="Garamond" w:eastAsia="TTE1979838t00" w:hAnsi="Garamond"/>
        </w:rPr>
        <w:t>.................................................................................................................</w:t>
      </w:r>
    </w:p>
    <w:p w:rsidR="00AC5160" w:rsidRPr="00B570B5" w:rsidRDefault="00AC5160" w:rsidP="00AC5160">
      <w:pPr>
        <w:widowControl w:val="0"/>
        <w:autoSpaceDE w:val="0"/>
        <w:spacing w:line="564" w:lineRule="exact"/>
        <w:ind w:right="49" w:firstLine="540"/>
        <w:rPr>
          <w:rFonts w:ascii="Garamond" w:eastAsia="TTE1979838t00" w:hAnsi="Garamond"/>
        </w:rPr>
      </w:pPr>
    </w:p>
    <w:p w:rsidR="00AC5160" w:rsidRPr="00B570B5" w:rsidRDefault="00AC5160" w:rsidP="00AC5160">
      <w:pPr>
        <w:widowControl w:val="0"/>
        <w:autoSpaceDE w:val="0"/>
        <w:spacing w:line="564" w:lineRule="exact"/>
        <w:ind w:right="49"/>
        <w:rPr>
          <w:rFonts w:ascii="Garamond" w:eastAsia="TTE1979838t00" w:hAnsi="Garamond"/>
        </w:rPr>
      </w:pPr>
      <w:r w:rsidRPr="00B570B5">
        <w:rPr>
          <w:rFonts w:ascii="Garamond" w:eastAsia="TTE1979838t00" w:hAnsi="Garamond"/>
        </w:rPr>
        <w:t>(</w:t>
      </w:r>
      <w:r w:rsidRPr="00B570B5">
        <w:rPr>
          <w:rFonts w:ascii="Garamond" w:eastAsia="TTE1979838t00" w:hAnsi="Garamond"/>
          <w:i/>
        </w:rPr>
        <w:t>Nome e cognome</w:t>
      </w:r>
      <w:r w:rsidRPr="00B570B5">
        <w:rPr>
          <w:rFonts w:ascii="Garamond" w:eastAsia="TTE1979838t00" w:hAnsi="Garamond"/>
        </w:rPr>
        <w:t>).............................................................................................................................</w:t>
      </w:r>
    </w:p>
    <w:p w:rsidR="00AC5160" w:rsidRPr="00B570B5" w:rsidRDefault="00AC5160" w:rsidP="00AC5160">
      <w:pPr>
        <w:widowControl w:val="0"/>
        <w:autoSpaceDE w:val="0"/>
        <w:spacing w:line="564" w:lineRule="exact"/>
        <w:ind w:right="49"/>
        <w:rPr>
          <w:rFonts w:ascii="Garamond" w:eastAsia="TTE1979838t00" w:hAnsi="Garamond"/>
        </w:rPr>
      </w:pPr>
      <w:r w:rsidRPr="00B570B5">
        <w:rPr>
          <w:rFonts w:ascii="Garamond" w:eastAsia="TTE1979838t00" w:hAnsi="Garamond"/>
        </w:rPr>
        <w:t xml:space="preserve">nato a </w:t>
      </w:r>
      <w:proofErr w:type="spellStart"/>
      <w:r w:rsidRPr="00B570B5">
        <w:rPr>
          <w:rFonts w:ascii="Garamond" w:eastAsia="TTE1979838t00" w:hAnsi="Garamond"/>
        </w:rPr>
        <w:t>……………………………………………………………il</w:t>
      </w:r>
      <w:proofErr w:type="spellEnd"/>
      <w:r w:rsidRPr="00B570B5">
        <w:rPr>
          <w:rFonts w:ascii="Garamond" w:eastAsia="TTE1979838t00" w:hAnsi="Garamond"/>
        </w:rPr>
        <w:t xml:space="preserve"> </w:t>
      </w:r>
      <w:proofErr w:type="spellStart"/>
      <w:r w:rsidRPr="00B570B5">
        <w:rPr>
          <w:rFonts w:ascii="Garamond" w:eastAsia="TTE1979838t00" w:hAnsi="Garamond"/>
        </w:rPr>
        <w:t>…………………</w:t>
      </w:r>
      <w:proofErr w:type="spellEnd"/>
    </w:p>
    <w:p w:rsidR="00AC5160" w:rsidRPr="00B570B5" w:rsidRDefault="00AC5160" w:rsidP="00AC5160">
      <w:pPr>
        <w:widowControl w:val="0"/>
        <w:autoSpaceDE w:val="0"/>
        <w:spacing w:line="564" w:lineRule="exact"/>
        <w:ind w:right="49"/>
        <w:rPr>
          <w:rFonts w:ascii="Garamond" w:eastAsia="Wingdings" w:hAnsi="Garamond" w:cs="Wingdings"/>
        </w:rPr>
      </w:pPr>
      <w:r w:rsidRPr="00B570B5">
        <w:rPr>
          <w:rFonts w:ascii="Garamond" w:eastAsia="TTE1979838t00" w:hAnsi="Garamond"/>
        </w:rPr>
        <w:t xml:space="preserve">in qualità di: </w:t>
      </w:r>
      <w:r w:rsidRPr="00B570B5">
        <w:rPr>
          <w:rFonts w:ascii="Garamond" w:eastAsia="TTE1979838t00" w:hAnsi="Garamond"/>
          <w:i/>
        </w:rPr>
        <w:t>(</w:t>
      </w:r>
      <w:r w:rsidRPr="00B570B5">
        <w:rPr>
          <w:rFonts w:ascii="Garamond" w:eastAsia="TTE1979838t00" w:hAnsi="Garamond"/>
          <w:i/>
          <w:u w:val="single"/>
        </w:rPr>
        <w:t>barrare la casella che interessa</w:t>
      </w:r>
      <w:r w:rsidRPr="00B570B5">
        <w:rPr>
          <w:rFonts w:ascii="Garamond" w:eastAsia="TTE1979838t00" w:hAnsi="Garamond"/>
          <w:i/>
        </w:rPr>
        <w:t>)</w:t>
      </w:r>
    </w:p>
    <w:p w:rsidR="00A466ED" w:rsidRPr="00387CFC" w:rsidRDefault="00A466ED" w:rsidP="00A466ED">
      <w:pPr>
        <w:widowControl w:val="0"/>
        <w:numPr>
          <w:ilvl w:val="0"/>
          <w:numId w:val="11"/>
        </w:numPr>
        <w:tabs>
          <w:tab w:val="clear" w:pos="780"/>
        </w:tabs>
        <w:suppressAutoHyphens/>
        <w:autoSpaceDE w:val="0"/>
        <w:spacing w:line="564" w:lineRule="exact"/>
        <w:ind w:left="567" w:right="49" w:hanging="567"/>
        <w:jc w:val="both"/>
        <w:rPr>
          <w:rFonts w:ascii="Garamond" w:eastAsia="TTE1979838t00" w:hAnsi="Garamond"/>
        </w:rPr>
      </w:pPr>
      <w:r w:rsidRPr="00A466ED">
        <w:rPr>
          <w:rFonts w:ascii="Garamond" w:eastAsia="TTE1979838t00" w:hAnsi="Garamond"/>
        </w:rPr>
        <w:t xml:space="preserve"> </w:t>
      </w:r>
      <w:r w:rsidRPr="00F25175">
        <w:rPr>
          <w:rFonts w:ascii="Garamond" w:eastAsia="TTE1979838t00" w:hAnsi="Garamond"/>
        </w:rPr>
        <w:t>Rappresentante Legale</w:t>
      </w:r>
    </w:p>
    <w:p w:rsidR="00A466ED" w:rsidRPr="00387CFC" w:rsidRDefault="00A466ED" w:rsidP="00A466ED">
      <w:pPr>
        <w:widowControl w:val="0"/>
        <w:numPr>
          <w:ilvl w:val="0"/>
          <w:numId w:val="11"/>
        </w:numPr>
        <w:tabs>
          <w:tab w:val="clear" w:pos="780"/>
        </w:tabs>
        <w:suppressAutoHyphens/>
        <w:autoSpaceDE w:val="0"/>
        <w:spacing w:line="564" w:lineRule="exact"/>
        <w:ind w:left="567" w:right="49" w:hanging="567"/>
        <w:jc w:val="both"/>
        <w:rPr>
          <w:rFonts w:ascii="Garamond" w:eastAsia="TTE1979838t00" w:hAnsi="Garamond"/>
        </w:rPr>
      </w:pPr>
      <w:r w:rsidRPr="00F25175">
        <w:rPr>
          <w:rFonts w:ascii="Garamond" w:eastAsia="TTE1979838t00" w:hAnsi="Garamond"/>
        </w:rPr>
        <w:t xml:space="preserve">Procuratore del legale rappresentante (giusta procura allegata alla presente in copia conforme all’originale rilasciata dal Notaio) in nome e per conto dell’impresa rappresentata di cui sopra </w:t>
      </w:r>
    </w:p>
    <w:p w:rsidR="00A466ED" w:rsidRPr="00F25175" w:rsidRDefault="00A466ED" w:rsidP="00A466ED">
      <w:pPr>
        <w:widowControl w:val="0"/>
        <w:numPr>
          <w:ilvl w:val="0"/>
          <w:numId w:val="11"/>
        </w:numPr>
        <w:tabs>
          <w:tab w:val="clear" w:pos="780"/>
        </w:tabs>
        <w:suppressAutoHyphens/>
        <w:autoSpaceDE w:val="0"/>
        <w:spacing w:line="564" w:lineRule="exact"/>
        <w:ind w:left="567" w:right="49" w:hanging="567"/>
        <w:jc w:val="both"/>
        <w:rPr>
          <w:rFonts w:ascii="Garamond" w:eastAsia="TTE1979838t00" w:hAnsi="Garamond"/>
          <w:b/>
          <w:u w:val="single"/>
        </w:rPr>
      </w:pPr>
      <w:r w:rsidRPr="00F25175">
        <w:rPr>
          <w:rFonts w:ascii="Garamond" w:hAnsi="Garamond"/>
        </w:rPr>
        <w:t xml:space="preserve">Curatore del fallimento dell’impresa suindicata, autorizzato all’esercizio provvisorio, autorizzato  dal giudice delegato a partecipare a procedure di affidamento ai sensi dell’art. 110 </w:t>
      </w:r>
      <w:proofErr w:type="spellStart"/>
      <w:r w:rsidRPr="00F25175">
        <w:rPr>
          <w:rFonts w:ascii="Garamond" w:hAnsi="Garamond"/>
        </w:rPr>
        <w:t>co</w:t>
      </w:r>
      <w:proofErr w:type="spellEnd"/>
      <w:r w:rsidRPr="00F25175">
        <w:rPr>
          <w:rFonts w:ascii="Garamond" w:hAnsi="Garamond"/>
        </w:rPr>
        <w:t xml:space="preserve">. 3 lett. a) </w:t>
      </w:r>
      <w:proofErr w:type="spellStart"/>
      <w:r w:rsidRPr="00F25175">
        <w:rPr>
          <w:rFonts w:ascii="Garamond" w:hAnsi="Garamond"/>
        </w:rPr>
        <w:lastRenderedPageBreak/>
        <w:t>D.Lgs</w:t>
      </w:r>
      <w:proofErr w:type="spellEnd"/>
      <w:r w:rsidRPr="00F25175">
        <w:rPr>
          <w:rFonts w:ascii="Garamond" w:hAnsi="Garamond"/>
        </w:rPr>
        <w:t xml:space="preserve"> 50/16</w:t>
      </w:r>
    </w:p>
    <w:p w:rsidR="00AC5160" w:rsidRPr="00B570B5" w:rsidRDefault="00AC5160" w:rsidP="00A466ED">
      <w:pPr>
        <w:widowControl w:val="0"/>
        <w:autoSpaceDE w:val="0"/>
        <w:spacing w:line="400" w:lineRule="exact"/>
        <w:ind w:right="49"/>
        <w:rPr>
          <w:rFonts w:ascii="Garamond" w:eastAsia="TTE1979838t00" w:hAnsi="Garamond"/>
        </w:rPr>
      </w:pPr>
    </w:p>
    <w:p w:rsidR="00AC5160" w:rsidRPr="00B570B5" w:rsidRDefault="00AC5160" w:rsidP="00AC5160">
      <w:pPr>
        <w:widowControl w:val="0"/>
        <w:numPr>
          <w:ilvl w:val="0"/>
          <w:numId w:val="3"/>
        </w:numPr>
        <w:suppressAutoHyphens/>
        <w:autoSpaceDE w:val="0"/>
        <w:spacing w:line="564" w:lineRule="exact"/>
        <w:ind w:left="540" w:right="49" w:hanging="540"/>
        <w:rPr>
          <w:rFonts w:ascii="Garamond" w:hAnsi="Garamond"/>
        </w:rPr>
      </w:pPr>
      <w:r w:rsidRPr="00B570B5">
        <w:rPr>
          <w:rFonts w:ascii="Garamond" w:eastAsia="TTE1979838t00" w:hAnsi="Garamond"/>
        </w:rPr>
        <w:t>dell’Impresa Mandante/Consorziata/Membro della rete</w:t>
      </w:r>
    </w:p>
    <w:p w:rsidR="00AC5160" w:rsidRPr="00B570B5" w:rsidRDefault="00AC5160" w:rsidP="00AC5160">
      <w:pPr>
        <w:widowControl w:val="0"/>
        <w:autoSpaceDE w:val="0"/>
        <w:spacing w:line="564" w:lineRule="exact"/>
        <w:ind w:right="49" w:firstLine="540"/>
        <w:jc w:val="both"/>
        <w:rPr>
          <w:rFonts w:ascii="Garamond" w:eastAsia="TTE1979838t00" w:hAnsi="Garamond"/>
        </w:rPr>
      </w:pPr>
      <w:proofErr w:type="spellStart"/>
      <w:r w:rsidRPr="00B570B5">
        <w:rPr>
          <w:rFonts w:ascii="Garamond" w:hAnsi="Garamond"/>
        </w:rPr>
        <w:t>…………………………………………………………………………………………………</w:t>
      </w:r>
      <w:proofErr w:type="spellEnd"/>
      <w:r w:rsidRPr="00B570B5">
        <w:rPr>
          <w:rFonts w:ascii="Garamond" w:eastAsia="TTE1979838t00" w:hAnsi="Garamond"/>
        </w:rPr>
        <w:t>..</w:t>
      </w:r>
    </w:p>
    <w:p w:rsidR="00AC5160" w:rsidRPr="00B570B5" w:rsidRDefault="00AC5160" w:rsidP="00AC5160">
      <w:pPr>
        <w:widowControl w:val="0"/>
        <w:autoSpaceDE w:val="0"/>
        <w:spacing w:line="564" w:lineRule="exact"/>
        <w:ind w:right="49" w:firstLine="540"/>
        <w:rPr>
          <w:rFonts w:ascii="Garamond" w:hAnsi="Garamond"/>
        </w:rPr>
      </w:pPr>
      <w:r w:rsidRPr="00B570B5">
        <w:rPr>
          <w:rFonts w:ascii="Garamond" w:eastAsia="TTE1979838t00" w:hAnsi="Garamond"/>
        </w:rPr>
        <w:t>con sede legale in</w:t>
      </w:r>
      <w:r w:rsidRPr="00B570B5">
        <w:rPr>
          <w:rFonts w:ascii="Garamond" w:eastAsia="TTE1979838t00" w:hAnsi="Garamond"/>
          <w:b/>
        </w:rPr>
        <w:t xml:space="preserve"> </w:t>
      </w:r>
      <w:proofErr w:type="spellStart"/>
      <w:r w:rsidRPr="00B570B5">
        <w:rPr>
          <w:rFonts w:ascii="Garamond" w:eastAsia="TTE1979838t00" w:hAnsi="Garamond"/>
        </w:rPr>
        <w:t>……</w:t>
      </w:r>
      <w:proofErr w:type="spellEnd"/>
      <w:r w:rsidRPr="00B570B5">
        <w:rPr>
          <w:rFonts w:ascii="Garamond" w:eastAsia="TTE1979838t00" w:hAnsi="Garamond"/>
        </w:rPr>
        <w:t>.................................................................................................................</w:t>
      </w:r>
    </w:p>
    <w:p w:rsidR="00AC5160" w:rsidRPr="00B570B5" w:rsidRDefault="00AC5160" w:rsidP="00AC5160">
      <w:pPr>
        <w:widowControl w:val="0"/>
        <w:autoSpaceDE w:val="0"/>
        <w:spacing w:line="564" w:lineRule="exact"/>
        <w:ind w:right="49"/>
        <w:rPr>
          <w:rFonts w:ascii="Garamond" w:eastAsia="TTE1979838t00" w:hAnsi="Garamond"/>
        </w:rPr>
      </w:pPr>
      <w:r w:rsidRPr="00B570B5">
        <w:rPr>
          <w:rFonts w:ascii="Garamond" w:hAnsi="Garamond"/>
        </w:rPr>
        <w:t xml:space="preserve"> </w:t>
      </w:r>
    </w:p>
    <w:p w:rsidR="00AC5160" w:rsidRPr="00B570B5" w:rsidRDefault="00AC5160" w:rsidP="00AC5160">
      <w:pPr>
        <w:widowControl w:val="0"/>
        <w:autoSpaceDE w:val="0"/>
        <w:spacing w:line="564" w:lineRule="exact"/>
        <w:ind w:right="49"/>
        <w:rPr>
          <w:rFonts w:ascii="Garamond" w:eastAsia="TTE1979838t00" w:hAnsi="Garamond"/>
        </w:rPr>
      </w:pPr>
      <w:r w:rsidRPr="00B570B5">
        <w:rPr>
          <w:rFonts w:ascii="Garamond" w:eastAsia="TTE1979838t00" w:hAnsi="Garamond"/>
        </w:rPr>
        <w:t>(</w:t>
      </w:r>
      <w:r w:rsidRPr="00B570B5">
        <w:rPr>
          <w:rFonts w:ascii="Garamond" w:eastAsia="TTE1979838t00" w:hAnsi="Garamond"/>
          <w:i/>
        </w:rPr>
        <w:t>Nome e cognome</w:t>
      </w:r>
      <w:r w:rsidRPr="00B570B5">
        <w:rPr>
          <w:rFonts w:ascii="Garamond" w:eastAsia="TTE1979838t00" w:hAnsi="Garamond"/>
        </w:rPr>
        <w:t>).............................................................................................................................</w:t>
      </w:r>
    </w:p>
    <w:p w:rsidR="00AC5160" w:rsidRPr="00B570B5" w:rsidRDefault="00AC5160" w:rsidP="00AC5160">
      <w:pPr>
        <w:widowControl w:val="0"/>
        <w:autoSpaceDE w:val="0"/>
        <w:spacing w:line="564" w:lineRule="exact"/>
        <w:ind w:right="49"/>
        <w:rPr>
          <w:rFonts w:ascii="Garamond" w:eastAsia="TTE1979838t00" w:hAnsi="Garamond"/>
        </w:rPr>
      </w:pPr>
      <w:r w:rsidRPr="00B570B5">
        <w:rPr>
          <w:rFonts w:ascii="Garamond" w:eastAsia="TTE1979838t00" w:hAnsi="Garamond"/>
        </w:rPr>
        <w:t xml:space="preserve">nato a </w:t>
      </w:r>
      <w:proofErr w:type="spellStart"/>
      <w:r w:rsidRPr="00B570B5">
        <w:rPr>
          <w:rFonts w:ascii="Garamond" w:eastAsia="TTE1979838t00" w:hAnsi="Garamond"/>
        </w:rPr>
        <w:t>……………………………………………………………il</w:t>
      </w:r>
      <w:proofErr w:type="spellEnd"/>
      <w:r w:rsidRPr="00B570B5">
        <w:rPr>
          <w:rFonts w:ascii="Garamond" w:eastAsia="TTE1979838t00" w:hAnsi="Garamond"/>
        </w:rPr>
        <w:t xml:space="preserve"> </w:t>
      </w:r>
      <w:proofErr w:type="spellStart"/>
      <w:r w:rsidRPr="00B570B5">
        <w:rPr>
          <w:rFonts w:ascii="Garamond" w:eastAsia="TTE1979838t00" w:hAnsi="Garamond"/>
        </w:rPr>
        <w:t>…………………</w:t>
      </w:r>
      <w:proofErr w:type="spellEnd"/>
    </w:p>
    <w:p w:rsidR="00AC5160" w:rsidRPr="00B570B5" w:rsidRDefault="00AC5160" w:rsidP="00AC5160">
      <w:pPr>
        <w:widowControl w:val="0"/>
        <w:autoSpaceDE w:val="0"/>
        <w:spacing w:line="564" w:lineRule="exact"/>
        <w:ind w:right="49"/>
        <w:rPr>
          <w:rFonts w:ascii="Garamond" w:eastAsia="Wingdings" w:hAnsi="Garamond" w:cs="Wingdings"/>
        </w:rPr>
      </w:pPr>
      <w:r w:rsidRPr="00B570B5">
        <w:rPr>
          <w:rFonts w:ascii="Garamond" w:eastAsia="TTE1979838t00" w:hAnsi="Garamond"/>
        </w:rPr>
        <w:t xml:space="preserve">in qualità di: </w:t>
      </w:r>
      <w:r w:rsidRPr="00B570B5">
        <w:rPr>
          <w:rFonts w:ascii="Garamond" w:eastAsia="TTE1979838t00" w:hAnsi="Garamond"/>
          <w:i/>
        </w:rPr>
        <w:t>(</w:t>
      </w:r>
      <w:r w:rsidRPr="00B570B5">
        <w:rPr>
          <w:rFonts w:ascii="Garamond" w:eastAsia="TTE1979838t00" w:hAnsi="Garamond"/>
          <w:i/>
          <w:u w:val="single"/>
        </w:rPr>
        <w:t>barrare la casella che interessa</w:t>
      </w:r>
      <w:r w:rsidRPr="00B570B5">
        <w:rPr>
          <w:rFonts w:ascii="Garamond" w:eastAsia="TTE1979838t00" w:hAnsi="Garamond"/>
          <w:i/>
        </w:rPr>
        <w:t>)</w:t>
      </w:r>
    </w:p>
    <w:p w:rsidR="00A466ED" w:rsidRPr="00387CFC" w:rsidRDefault="00B01178" w:rsidP="00A466ED">
      <w:pPr>
        <w:widowControl w:val="0"/>
        <w:numPr>
          <w:ilvl w:val="0"/>
          <w:numId w:val="11"/>
        </w:numPr>
        <w:tabs>
          <w:tab w:val="clear" w:pos="780"/>
        </w:tabs>
        <w:suppressAutoHyphens/>
        <w:autoSpaceDE w:val="0"/>
        <w:spacing w:line="564" w:lineRule="exact"/>
        <w:ind w:left="567" w:right="49" w:hanging="567"/>
        <w:jc w:val="both"/>
        <w:rPr>
          <w:rFonts w:ascii="Garamond" w:eastAsia="TTE1979838t00" w:hAnsi="Garamond"/>
        </w:rPr>
      </w:pPr>
      <w:r>
        <w:rPr>
          <w:rFonts w:ascii="Garamond" w:eastAsia="Wingdings" w:hAnsi="Garamond" w:cs="Wingdings"/>
        </w:rPr>
        <w:t xml:space="preserve"> </w:t>
      </w:r>
      <w:r w:rsidR="00A466ED" w:rsidRPr="00F25175">
        <w:rPr>
          <w:rFonts w:ascii="Garamond" w:eastAsia="TTE1979838t00" w:hAnsi="Garamond"/>
        </w:rPr>
        <w:t>Rappresentante Legale</w:t>
      </w:r>
    </w:p>
    <w:p w:rsidR="00A466ED" w:rsidRPr="00387CFC" w:rsidRDefault="00A466ED" w:rsidP="00A466ED">
      <w:pPr>
        <w:widowControl w:val="0"/>
        <w:numPr>
          <w:ilvl w:val="0"/>
          <w:numId w:val="11"/>
        </w:numPr>
        <w:tabs>
          <w:tab w:val="clear" w:pos="780"/>
        </w:tabs>
        <w:suppressAutoHyphens/>
        <w:autoSpaceDE w:val="0"/>
        <w:spacing w:line="564" w:lineRule="exact"/>
        <w:ind w:left="567" w:right="49" w:hanging="567"/>
        <w:jc w:val="both"/>
        <w:rPr>
          <w:rFonts w:ascii="Garamond" w:eastAsia="TTE1979838t00" w:hAnsi="Garamond"/>
        </w:rPr>
      </w:pPr>
      <w:r w:rsidRPr="00F25175">
        <w:rPr>
          <w:rFonts w:ascii="Garamond" w:eastAsia="TTE1979838t00" w:hAnsi="Garamond"/>
        </w:rPr>
        <w:t xml:space="preserve">Procuratore del legale rappresentante (giusta procura allegata alla presente in copia conforme all’originale rilasciata dal Notaio) in nome e per conto dell’impresa rappresentata di cui sopra </w:t>
      </w:r>
    </w:p>
    <w:p w:rsidR="00A466ED" w:rsidRPr="00F25175" w:rsidRDefault="00A466ED" w:rsidP="00A466ED">
      <w:pPr>
        <w:widowControl w:val="0"/>
        <w:numPr>
          <w:ilvl w:val="0"/>
          <w:numId w:val="11"/>
        </w:numPr>
        <w:tabs>
          <w:tab w:val="clear" w:pos="780"/>
        </w:tabs>
        <w:suppressAutoHyphens/>
        <w:autoSpaceDE w:val="0"/>
        <w:spacing w:line="564" w:lineRule="exact"/>
        <w:ind w:left="567" w:right="49" w:hanging="567"/>
        <w:jc w:val="both"/>
        <w:rPr>
          <w:rFonts w:ascii="Garamond" w:eastAsia="TTE1979838t00" w:hAnsi="Garamond"/>
          <w:b/>
          <w:u w:val="single"/>
        </w:rPr>
      </w:pPr>
      <w:r w:rsidRPr="00F25175">
        <w:rPr>
          <w:rFonts w:ascii="Garamond" w:hAnsi="Garamond"/>
        </w:rPr>
        <w:t xml:space="preserve">Curatore del fallimento dell’impresa suindicata, autorizzato all’esercizio provvisorio, autorizzato  dal giudice delegato a partecipare a procedure di affidamento ai sensi dell’art. 110 </w:t>
      </w:r>
      <w:proofErr w:type="spellStart"/>
      <w:r w:rsidRPr="00F25175">
        <w:rPr>
          <w:rFonts w:ascii="Garamond" w:hAnsi="Garamond"/>
        </w:rPr>
        <w:t>co</w:t>
      </w:r>
      <w:proofErr w:type="spellEnd"/>
      <w:r w:rsidRPr="00F25175">
        <w:rPr>
          <w:rFonts w:ascii="Garamond" w:hAnsi="Garamond"/>
        </w:rPr>
        <w:t xml:space="preserve">. 3 lett. a) </w:t>
      </w:r>
      <w:proofErr w:type="spellStart"/>
      <w:r w:rsidRPr="00F25175">
        <w:rPr>
          <w:rFonts w:ascii="Garamond" w:hAnsi="Garamond"/>
        </w:rPr>
        <w:t>D.Lgs</w:t>
      </w:r>
      <w:proofErr w:type="spellEnd"/>
      <w:r w:rsidRPr="00F25175">
        <w:rPr>
          <w:rFonts w:ascii="Garamond" w:hAnsi="Garamond"/>
        </w:rPr>
        <w:t xml:space="preserve"> 50/16</w:t>
      </w:r>
    </w:p>
    <w:p w:rsidR="00AC5160" w:rsidRPr="00B570B5" w:rsidRDefault="00AC5160" w:rsidP="00A466ED">
      <w:pPr>
        <w:widowControl w:val="0"/>
        <w:autoSpaceDE w:val="0"/>
        <w:spacing w:line="400" w:lineRule="exact"/>
        <w:ind w:right="49"/>
        <w:rPr>
          <w:rFonts w:ascii="Garamond" w:eastAsia="TTE1979838t00" w:hAnsi="Garamond"/>
        </w:rPr>
      </w:pPr>
    </w:p>
    <w:p w:rsidR="00AC5160" w:rsidRPr="00B570B5" w:rsidRDefault="00AC5160" w:rsidP="00AC5160">
      <w:pPr>
        <w:widowControl w:val="0"/>
        <w:numPr>
          <w:ilvl w:val="0"/>
          <w:numId w:val="3"/>
        </w:numPr>
        <w:suppressAutoHyphens/>
        <w:autoSpaceDE w:val="0"/>
        <w:spacing w:line="564" w:lineRule="exact"/>
        <w:ind w:left="540" w:right="49" w:hanging="540"/>
        <w:rPr>
          <w:rFonts w:ascii="Garamond" w:hAnsi="Garamond"/>
        </w:rPr>
      </w:pPr>
      <w:r w:rsidRPr="00B570B5">
        <w:rPr>
          <w:rFonts w:ascii="Garamond" w:eastAsia="TTE1979838t00" w:hAnsi="Garamond"/>
        </w:rPr>
        <w:t>dell’Impresa Mandante/Consorziata/Membro della rete</w:t>
      </w:r>
    </w:p>
    <w:p w:rsidR="00AC5160" w:rsidRPr="00B570B5" w:rsidRDefault="00AC5160" w:rsidP="00AC5160">
      <w:pPr>
        <w:widowControl w:val="0"/>
        <w:autoSpaceDE w:val="0"/>
        <w:spacing w:line="564" w:lineRule="exact"/>
        <w:ind w:right="49" w:firstLine="540"/>
        <w:jc w:val="both"/>
        <w:rPr>
          <w:rFonts w:ascii="Garamond" w:eastAsia="TTE1979838t00" w:hAnsi="Garamond"/>
        </w:rPr>
      </w:pPr>
      <w:proofErr w:type="spellStart"/>
      <w:r w:rsidRPr="00B570B5">
        <w:rPr>
          <w:rFonts w:ascii="Garamond" w:hAnsi="Garamond"/>
        </w:rPr>
        <w:t>…………………………………………………………………………………………………</w:t>
      </w:r>
      <w:proofErr w:type="spellEnd"/>
      <w:r w:rsidRPr="00B570B5">
        <w:rPr>
          <w:rFonts w:ascii="Garamond" w:eastAsia="TTE1979838t00" w:hAnsi="Garamond"/>
        </w:rPr>
        <w:t>..</w:t>
      </w:r>
    </w:p>
    <w:p w:rsidR="00AC5160" w:rsidRPr="00B570B5" w:rsidRDefault="00AC5160" w:rsidP="00AC5160">
      <w:pPr>
        <w:widowControl w:val="0"/>
        <w:autoSpaceDE w:val="0"/>
        <w:spacing w:line="564" w:lineRule="exact"/>
        <w:ind w:right="49" w:firstLine="540"/>
        <w:rPr>
          <w:rFonts w:ascii="Garamond" w:eastAsia="TTE1979838t00" w:hAnsi="Garamond"/>
        </w:rPr>
      </w:pPr>
      <w:r w:rsidRPr="00B570B5">
        <w:rPr>
          <w:rFonts w:ascii="Garamond" w:eastAsia="TTE1979838t00" w:hAnsi="Garamond"/>
        </w:rPr>
        <w:t>con sede legale in</w:t>
      </w:r>
      <w:r w:rsidRPr="00B570B5">
        <w:rPr>
          <w:rFonts w:ascii="Garamond" w:eastAsia="TTE1979838t00" w:hAnsi="Garamond"/>
          <w:b/>
        </w:rPr>
        <w:t xml:space="preserve"> </w:t>
      </w:r>
      <w:proofErr w:type="spellStart"/>
      <w:r w:rsidRPr="00B570B5">
        <w:rPr>
          <w:rFonts w:ascii="Garamond" w:eastAsia="TTE1979838t00" w:hAnsi="Garamond"/>
        </w:rPr>
        <w:t>……</w:t>
      </w:r>
      <w:proofErr w:type="spellEnd"/>
      <w:r w:rsidRPr="00B570B5">
        <w:rPr>
          <w:rFonts w:ascii="Garamond" w:eastAsia="TTE1979838t00" w:hAnsi="Garamond"/>
        </w:rPr>
        <w:t>.................................................................................................................</w:t>
      </w:r>
    </w:p>
    <w:p w:rsidR="00AC5160" w:rsidRPr="00B570B5" w:rsidRDefault="00AC5160" w:rsidP="00AC5160">
      <w:pPr>
        <w:widowControl w:val="0"/>
        <w:autoSpaceDE w:val="0"/>
        <w:spacing w:line="564" w:lineRule="exact"/>
        <w:ind w:right="49"/>
        <w:rPr>
          <w:rFonts w:ascii="Garamond" w:eastAsia="TTE1979838t00" w:hAnsi="Garamond"/>
        </w:rPr>
      </w:pPr>
    </w:p>
    <w:p w:rsidR="00AC5160" w:rsidRPr="00B570B5" w:rsidRDefault="00AC5160" w:rsidP="00AC5160">
      <w:pPr>
        <w:widowControl w:val="0"/>
        <w:autoSpaceDE w:val="0"/>
        <w:spacing w:line="564" w:lineRule="exact"/>
        <w:ind w:right="49"/>
        <w:rPr>
          <w:rFonts w:ascii="Garamond" w:eastAsia="TTE1979838t00" w:hAnsi="Garamond"/>
          <w:b/>
          <w:u w:val="single"/>
        </w:rPr>
      </w:pPr>
      <w:r w:rsidRPr="00B570B5">
        <w:rPr>
          <w:rFonts w:ascii="Garamond" w:eastAsia="TTE1979838t00" w:hAnsi="Garamond"/>
        </w:rPr>
        <w:t>in nome e per conto delle imprese rispettivamente rappresentate,</w:t>
      </w:r>
    </w:p>
    <w:p w:rsidR="00AC5160" w:rsidRPr="00B570B5" w:rsidRDefault="00AC5160" w:rsidP="00AC5160">
      <w:pPr>
        <w:widowControl w:val="0"/>
        <w:autoSpaceDE w:val="0"/>
        <w:spacing w:line="564" w:lineRule="exact"/>
        <w:ind w:right="49"/>
        <w:jc w:val="center"/>
        <w:rPr>
          <w:rFonts w:ascii="Garamond" w:eastAsia="TTE1979838t00" w:hAnsi="Garamond"/>
        </w:rPr>
      </w:pPr>
      <w:r w:rsidRPr="00B570B5">
        <w:rPr>
          <w:rFonts w:ascii="Garamond" w:eastAsia="TTE1979838t00" w:hAnsi="Garamond"/>
          <w:b/>
          <w:u w:val="single"/>
        </w:rPr>
        <w:t>CHIEDE/</w:t>
      </w:r>
      <w:r w:rsidR="00655B30">
        <w:rPr>
          <w:rFonts w:ascii="Garamond" w:eastAsia="TTE1979838t00" w:hAnsi="Garamond"/>
          <w:b/>
          <w:u w:val="single"/>
        </w:rPr>
        <w:t>CHIED</w:t>
      </w:r>
      <w:r w:rsidRPr="00B570B5">
        <w:rPr>
          <w:rFonts w:ascii="Garamond" w:eastAsia="TTE1979838t00" w:hAnsi="Garamond"/>
          <w:b/>
          <w:u w:val="single"/>
        </w:rPr>
        <w:t xml:space="preserve">ONO </w:t>
      </w:r>
      <w:proofErr w:type="spellStart"/>
      <w:r w:rsidRPr="00B570B5">
        <w:rPr>
          <w:rFonts w:ascii="Garamond" w:eastAsia="TTE1979838t00" w:hAnsi="Garamond"/>
          <w:b/>
          <w:u w:val="single"/>
        </w:rPr>
        <w:t>DI</w:t>
      </w:r>
      <w:proofErr w:type="spellEnd"/>
      <w:r w:rsidRPr="00B570B5">
        <w:rPr>
          <w:rFonts w:ascii="Garamond" w:eastAsia="TTE1979838t00" w:hAnsi="Garamond"/>
          <w:b/>
          <w:u w:val="single"/>
        </w:rPr>
        <w:t xml:space="preserve"> PARTECIPARE</w:t>
      </w:r>
      <w:r w:rsidRPr="00B570B5">
        <w:rPr>
          <w:rFonts w:ascii="Garamond" w:eastAsia="TTE1979838t00" w:hAnsi="Garamond"/>
        </w:rPr>
        <w:t xml:space="preserve"> alla procedura suindicata </w:t>
      </w:r>
    </w:p>
    <w:p w:rsidR="00AC5160" w:rsidRPr="00B570B5" w:rsidRDefault="00AC5160" w:rsidP="00AC5160">
      <w:pPr>
        <w:widowControl w:val="0"/>
        <w:autoSpaceDE w:val="0"/>
        <w:spacing w:line="564" w:lineRule="exact"/>
        <w:ind w:right="49"/>
        <w:jc w:val="center"/>
        <w:rPr>
          <w:rFonts w:ascii="Garamond" w:eastAsia="Wingdings" w:hAnsi="Garamond" w:cs="Wingdings"/>
        </w:rPr>
      </w:pPr>
      <w:r w:rsidRPr="00B570B5">
        <w:rPr>
          <w:rFonts w:ascii="Garamond" w:eastAsia="TTE1979838t00" w:hAnsi="Garamond"/>
        </w:rPr>
        <w:t>(</w:t>
      </w:r>
      <w:r w:rsidRPr="00B570B5">
        <w:rPr>
          <w:rFonts w:ascii="Garamond" w:eastAsia="TTE1979838t00" w:hAnsi="Garamond"/>
          <w:i/>
          <w:iCs/>
          <w:u w:val="single"/>
        </w:rPr>
        <w:t>barrare la casella che interessa e completare</w:t>
      </w:r>
      <w:r w:rsidRPr="00B570B5">
        <w:rPr>
          <w:rFonts w:ascii="Garamond" w:eastAsia="TTE1979838t00" w:hAnsi="Garamond"/>
        </w:rPr>
        <w:t>)</w:t>
      </w:r>
    </w:p>
    <w:p w:rsidR="00AC5160" w:rsidRPr="00B570B5" w:rsidRDefault="00AC5160" w:rsidP="00AC5160">
      <w:pPr>
        <w:widowControl w:val="0"/>
        <w:autoSpaceDE w:val="0"/>
        <w:spacing w:line="564" w:lineRule="exact"/>
        <w:ind w:right="49"/>
        <w:jc w:val="center"/>
        <w:rPr>
          <w:rFonts w:ascii="Garamond" w:eastAsia="TTE1979838t00" w:hAnsi="Garamond"/>
        </w:rPr>
      </w:pPr>
    </w:p>
    <w:p w:rsidR="00AC5160" w:rsidRPr="00B570B5" w:rsidRDefault="00AC5160" w:rsidP="002A171B">
      <w:pPr>
        <w:widowControl w:val="0"/>
        <w:numPr>
          <w:ilvl w:val="0"/>
          <w:numId w:val="11"/>
        </w:numPr>
        <w:tabs>
          <w:tab w:val="clear" w:pos="780"/>
        </w:tabs>
        <w:suppressAutoHyphens/>
        <w:autoSpaceDE w:val="0"/>
        <w:spacing w:line="564" w:lineRule="exact"/>
        <w:ind w:left="567" w:right="49" w:hanging="283"/>
        <w:jc w:val="both"/>
        <w:rPr>
          <w:rFonts w:ascii="Garamond" w:eastAsia="Wingdings" w:hAnsi="Garamond" w:cs="Wingdings"/>
        </w:rPr>
      </w:pPr>
      <w:r w:rsidRPr="00B570B5">
        <w:rPr>
          <w:rFonts w:ascii="Garamond" w:eastAsia="TTE1979838t00" w:hAnsi="Garamond" w:cs="Wingdings"/>
        </w:rPr>
        <w:tab/>
      </w:r>
      <w:r w:rsidRPr="00B570B5">
        <w:rPr>
          <w:rFonts w:ascii="Garamond" w:eastAsia="TTE1979838t00" w:hAnsi="Garamond"/>
          <w:b/>
        </w:rPr>
        <w:t xml:space="preserve">RAGGRUPPAMENTO TEMPORANEO </w:t>
      </w:r>
      <w:proofErr w:type="spellStart"/>
      <w:r w:rsidRPr="00B570B5">
        <w:rPr>
          <w:rFonts w:ascii="Garamond" w:eastAsia="TTE1979838t00" w:hAnsi="Garamond"/>
          <w:b/>
        </w:rPr>
        <w:t>DI</w:t>
      </w:r>
      <w:proofErr w:type="spellEnd"/>
      <w:r w:rsidRPr="00B570B5">
        <w:rPr>
          <w:rFonts w:ascii="Garamond" w:eastAsia="TTE1979838t00" w:hAnsi="Garamond"/>
          <w:b/>
        </w:rPr>
        <w:t xml:space="preserve"> IMPRESE </w:t>
      </w:r>
      <w:r w:rsidRPr="00B570B5">
        <w:rPr>
          <w:rFonts w:ascii="Garamond" w:eastAsia="TTE1979838t00" w:hAnsi="Garamond"/>
        </w:rPr>
        <w:t>di cui all’art 45 co</w:t>
      </w:r>
      <w:proofErr w:type="spellStart"/>
      <w:r w:rsidRPr="00B570B5">
        <w:rPr>
          <w:rFonts w:ascii="Garamond" w:eastAsia="TTE1979838t00" w:hAnsi="Garamond"/>
        </w:rPr>
        <w:t>.2</w:t>
      </w:r>
      <w:proofErr w:type="spellEnd"/>
      <w:r w:rsidRPr="00B570B5">
        <w:rPr>
          <w:rFonts w:ascii="Garamond" w:eastAsia="TTE1979838t00" w:hAnsi="Garamond"/>
        </w:rPr>
        <w:t xml:space="preserve"> lett. d) </w:t>
      </w:r>
      <w:proofErr w:type="spellStart"/>
      <w:r w:rsidRPr="00B570B5">
        <w:rPr>
          <w:rFonts w:ascii="Garamond" w:eastAsia="TTE1979838t00" w:hAnsi="Garamond"/>
        </w:rPr>
        <w:t>D.Lgs</w:t>
      </w:r>
      <w:proofErr w:type="spellEnd"/>
      <w:r w:rsidRPr="00B570B5">
        <w:rPr>
          <w:rFonts w:ascii="Garamond" w:eastAsia="TTE1979838t00" w:hAnsi="Garamond"/>
        </w:rPr>
        <w:t xml:space="preserve"> </w:t>
      </w:r>
      <w:r w:rsidRPr="00B570B5">
        <w:rPr>
          <w:rFonts w:ascii="Garamond" w:eastAsia="TTE1979838t00" w:hAnsi="Garamond"/>
        </w:rPr>
        <w:lastRenderedPageBreak/>
        <w:t xml:space="preserve">50/16                      </w:t>
      </w:r>
    </w:p>
    <w:p w:rsidR="00AC5160" w:rsidRPr="00B570B5" w:rsidRDefault="00AC5160" w:rsidP="00AC5160">
      <w:pPr>
        <w:widowControl w:val="0"/>
        <w:autoSpaceDE w:val="0"/>
        <w:spacing w:line="564" w:lineRule="exact"/>
        <w:ind w:left="705" w:right="49"/>
        <w:rPr>
          <w:rFonts w:ascii="Garamond" w:eastAsia="TTE1979838t00" w:hAnsi="Garamond"/>
        </w:rPr>
      </w:pPr>
      <w:r w:rsidRPr="00B570B5">
        <w:rPr>
          <w:rFonts w:ascii="Garamond" w:eastAsia="Wingdings" w:hAnsi="Garamond" w:cs="Wingdings"/>
        </w:rPr>
        <w:t></w:t>
      </w:r>
      <w:r w:rsidRPr="00B570B5">
        <w:rPr>
          <w:rFonts w:ascii="Garamond" w:eastAsia="TTE1979838t00" w:hAnsi="Garamond"/>
        </w:rPr>
        <w:t xml:space="preserve">costituendo                      </w:t>
      </w:r>
      <w:r w:rsidRPr="00B570B5">
        <w:rPr>
          <w:rFonts w:ascii="Garamond" w:eastAsia="TTE1979838t00" w:hAnsi="Garamond" w:cs="Wingdings"/>
        </w:rPr>
        <w:t></w:t>
      </w:r>
      <w:r w:rsidRPr="00B570B5">
        <w:rPr>
          <w:rFonts w:ascii="Garamond" w:eastAsia="TTE1979838t00" w:hAnsi="Garamond"/>
        </w:rPr>
        <w:t>costituito</w:t>
      </w:r>
    </w:p>
    <w:p w:rsidR="00AC5160" w:rsidRPr="00B570B5" w:rsidRDefault="00AC5160" w:rsidP="00AC5160">
      <w:pPr>
        <w:widowControl w:val="0"/>
        <w:autoSpaceDE w:val="0"/>
        <w:spacing w:line="564" w:lineRule="exact"/>
        <w:ind w:right="49" w:firstLine="705"/>
        <w:rPr>
          <w:rFonts w:ascii="Garamond" w:eastAsia="Wingdings" w:hAnsi="Garamond" w:cs="Wingdings"/>
        </w:rPr>
      </w:pPr>
      <w:r w:rsidRPr="00B570B5">
        <w:rPr>
          <w:rFonts w:ascii="Garamond" w:eastAsia="TTE1979838t00" w:hAnsi="Garamond"/>
        </w:rPr>
        <w:t>composto dalle imprese suindicate</w:t>
      </w:r>
    </w:p>
    <w:p w:rsidR="00AC5160" w:rsidRPr="00B570B5" w:rsidRDefault="00AC5160" w:rsidP="002A171B">
      <w:pPr>
        <w:widowControl w:val="0"/>
        <w:numPr>
          <w:ilvl w:val="0"/>
          <w:numId w:val="11"/>
        </w:numPr>
        <w:tabs>
          <w:tab w:val="clear" w:pos="780"/>
        </w:tabs>
        <w:suppressAutoHyphens/>
        <w:autoSpaceDE w:val="0"/>
        <w:spacing w:line="564" w:lineRule="exact"/>
        <w:ind w:left="567" w:right="49" w:hanging="283"/>
        <w:jc w:val="both"/>
        <w:rPr>
          <w:rFonts w:ascii="Garamond" w:eastAsia="Wingdings" w:hAnsi="Garamond" w:cs="Wingdings"/>
        </w:rPr>
      </w:pPr>
      <w:r w:rsidRPr="00B570B5">
        <w:rPr>
          <w:rFonts w:ascii="Garamond" w:hAnsi="Garamond"/>
        </w:rPr>
        <w:t xml:space="preserve"> </w:t>
      </w:r>
      <w:r w:rsidRPr="00B570B5">
        <w:rPr>
          <w:rFonts w:ascii="Garamond" w:eastAsia="TTE1979838t00" w:hAnsi="Garamond"/>
          <w:b/>
        </w:rPr>
        <w:t xml:space="preserve">CONSORZIO ORDINARIO </w:t>
      </w:r>
      <w:proofErr w:type="spellStart"/>
      <w:r w:rsidRPr="00B570B5">
        <w:rPr>
          <w:rFonts w:ascii="Garamond" w:eastAsia="TTE1979838t00" w:hAnsi="Garamond"/>
          <w:b/>
        </w:rPr>
        <w:t>DI</w:t>
      </w:r>
      <w:proofErr w:type="spellEnd"/>
      <w:r w:rsidRPr="00B570B5">
        <w:rPr>
          <w:rFonts w:ascii="Garamond" w:eastAsia="TTE1979838t00" w:hAnsi="Garamond"/>
          <w:b/>
        </w:rPr>
        <w:t xml:space="preserve"> CONCORRENTI</w:t>
      </w:r>
      <w:r w:rsidRPr="00B570B5">
        <w:rPr>
          <w:rFonts w:ascii="Garamond" w:eastAsia="TTE1979838t00" w:hAnsi="Garamond"/>
        </w:rPr>
        <w:t xml:space="preserve"> di cui all’art 45 co</w:t>
      </w:r>
      <w:proofErr w:type="spellStart"/>
      <w:r w:rsidRPr="00B570B5">
        <w:rPr>
          <w:rFonts w:ascii="Garamond" w:eastAsia="TTE1979838t00" w:hAnsi="Garamond"/>
        </w:rPr>
        <w:t>.2</w:t>
      </w:r>
      <w:proofErr w:type="spellEnd"/>
      <w:r w:rsidRPr="00B570B5">
        <w:rPr>
          <w:rFonts w:ascii="Garamond" w:eastAsia="TTE1979838t00" w:hAnsi="Garamond"/>
        </w:rPr>
        <w:t xml:space="preserve"> lett. e) </w:t>
      </w:r>
      <w:proofErr w:type="spellStart"/>
      <w:r w:rsidRPr="00B570B5">
        <w:rPr>
          <w:rFonts w:ascii="Garamond" w:eastAsia="TTE1979838t00" w:hAnsi="Garamond"/>
        </w:rPr>
        <w:t>D.Lgs</w:t>
      </w:r>
      <w:proofErr w:type="spellEnd"/>
      <w:r w:rsidRPr="00B570B5">
        <w:rPr>
          <w:rFonts w:ascii="Garamond" w:eastAsia="TTE1979838t00" w:hAnsi="Garamond"/>
        </w:rPr>
        <w:t xml:space="preserve"> </w:t>
      </w:r>
      <w:proofErr w:type="spellStart"/>
      <w:r w:rsidRPr="00B570B5">
        <w:rPr>
          <w:rFonts w:ascii="Garamond" w:eastAsia="TTE1979838t00" w:hAnsi="Garamond"/>
        </w:rPr>
        <w:t>D.Lgs</w:t>
      </w:r>
      <w:proofErr w:type="spellEnd"/>
      <w:r w:rsidRPr="00B570B5">
        <w:rPr>
          <w:rFonts w:ascii="Garamond" w:eastAsia="TTE1979838t00" w:hAnsi="Garamond"/>
        </w:rPr>
        <w:t xml:space="preserve"> 50/16   </w:t>
      </w:r>
    </w:p>
    <w:p w:rsidR="00AC5160" w:rsidRPr="00B570B5" w:rsidRDefault="00AC5160" w:rsidP="00AC5160">
      <w:pPr>
        <w:widowControl w:val="0"/>
        <w:autoSpaceDE w:val="0"/>
        <w:spacing w:line="564" w:lineRule="exact"/>
        <w:ind w:left="705" w:right="51"/>
        <w:rPr>
          <w:rFonts w:ascii="Garamond" w:eastAsia="TTE1979838t00" w:hAnsi="Garamond"/>
        </w:rPr>
      </w:pPr>
      <w:r w:rsidRPr="00B570B5">
        <w:rPr>
          <w:rFonts w:ascii="Garamond" w:eastAsia="Wingdings" w:hAnsi="Garamond" w:cs="Wingdings"/>
        </w:rPr>
        <w:t></w:t>
      </w:r>
      <w:r w:rsidRPr="00B570B5">
        <w:rPr>
          <w:rFonts w:ascii="Garamond" w:eastAsia="TTE1979838t00" w:hAnsi="Garamond"/>
        </w:rPr>
        <w:t xml:space="preserve">costituendo                      </w:t>
      </w:r>
      <w:r w:rsidRPr="00B570B5">
        <w:rPr>
          <w:rFonts w:ascii="Garamond" w:eastAsia="TTE1979838t00" w:hAnsi="Garamond" w:cs="Wingdings"/>
        </w:rPr>
        <w:t></w:t>
      </w:r>
      <w:r w:rsidRPr="00B570B5">
        <w:rPr>
          <w:rFonts w:ascii="Garamond" w:eastAsia="TTE1979838t00" w:hAnsi="Garamond"/>
        </w:rPr>
        <w:t xml:space="preserve">  costituito</w:t>
      </w:r>
    </w:p>
    <w:p w:rsidR="00AC5160" w:rsidRPr="00B570B5" w:rsidRDefault="00AC5160" w:rsidP="00AC5160">
      <w:pPr>
        <w:widowControl w:val="0"/>
        <w:autoSpaceDE w:val="0"/>
        <w:spacing w:line="564" w:lineRule="exact"/>
        <w:ind w:right="51" w:firstLine="705"/>
        <w:rPr>
          <w:rFonts w:ascii="Garamond" w:eastAsia="Wingdings" w:hAnsi="Garamond" w:cs="Wingdings"/>
        </w:rPr>
      </w:pPr>
      <w:r w:rsidRPr="00B570B5">
        <w:rPr>
          <w:rFonts w:ascii="Garamond" w:eastAsia="TTE1979838t00" w:hAnsi="Garamond"/>
        </w:rPr>
        <w:t>composto dalle imprese suindicate</w:t>
      </w:r>
    </w:p>
    <w:p w:rsidR="00AC5160" w:rsidRPr="00B570B5" w:rsidRDefault="002327FB" w:rsidP="002A171B">
      <w:pPr>
        <w:widowControl w:val="0"/>
        <w:numPr>
          <w:ilvl w:val="0"/>
          <w:numId w:val="11"/>
        </w:numPr>
        <w:tabs>
          <w:tab w:val="clear" w:pos="780"/>
        </w:tabs>
        <w:suppressAutoHyphens/>
        <w:autoSpaceDE w:val="0"/>
        <w:spacing w:line="564" w:lineRule="exact"/>
        <w:ind w:left="567" w:right="49" w:hanging="283"/>
        <w:jc w:val="both"/>
        <w:rPr>
          <w:rFonts w:ascii="Garamond" w:eastAsia="Wingdings" w:hAnsi="Garamond" w:cs="Wingdings"/>
        </w:rPr>
      </w:pPr>
      <w:r>
        <w:rPr>
          <w:rFonts w:ascii="Garamond" w:eastAsia="TTE1979838t00" w:hAnsi="Garamond"/>
          <w:b/>
        </w:rPr>
        <w:t>A</w:t>
      </w:r>
      <w:r w:rsidR="00AC5160" w:rsidRPr="00B570B5">
        <w:rPr>
          <w:rFonts w:ascii="Garamond" w:eastAsia="TTE1979838t00" w:hAnsi="Garamond"/>
          <w:b/>
        </w:rPr>
        <w:t xml:space="preserve">GGREGAZIONE </w:t>
      </w:r>
      <w:proofErr w:type="spellStart"/>
      <w:r w:rsidR="00AC5160" w:rsidRPr="00B570B5">
        <w:rPr>
          <w:rFonts w:ascii="Garamond" w:eastAsia="TTE1979838t00" w:hAnsi="Garamond"/>
          <w:b/>
        </w:rPr>
        <w:t>DI</w:t>
      </w:r>
      <w:proofErr w:type="spellEnd"/>
      <w:r w:rsidR="00AC5160" w:rsidRPr="00B570B5">
        <w:rPr>
          <w:rFonts w:ascii="Garamond" w:eastAsia="TTE1979838t00" w:hAnsi="Garamond"/>
          <w:b/>
        </w:rPr>
        <w:t xml:space="preserve"> IMPRESE ADERENTI A CONTRATTO </w:t>
      </w:r>
      <w:proofErr w:type="spellStart"/>
      <w:r w:rsidR="00AC5160" w:rsidRPr="00B570B5">
        <w:rPr>
          <w:rFonts w:ascii="Garamond" w:eastAsia="TTE1979838t00" w:hAnsi="Garamond"/>
          <w:b/>
        </w:rPr>
        <w:t>DI</w:t>
      </w:r>
      <w:proofErr w:type="spellEnd"/>
      <w:r w:rsidR="00AC5160" w:rsidRPr="00B570B5">
        <w:rPr>
          <w:rFonts w:ascii="Garamond" w:eastAsia="TTE1979838t00" w:hAnsi="Garamond"/>
          <w:b/>
        </w:rPr>
        <w:t xml:space="preserve"> RETE</w:t>
      </w:r>
      <w:r w:rsidR="00AC5160" w:rsidRPr="00B570B5">
        <w:rPr>
          <w:rFonts w:ascii="Garamond" w:eastAsia="TTE1979838t00" w:hAnsi="Garamond"/>
        </w:rPr>
        <w:t xml:space="preserve"> di cui all’art 45 co</w:t>
      </w:r>
      <w:proofErr w:type="spellStart"/>
      <w:r w:rsidR="00AC5160" w:rsidRPr="00B570B5">
        <w:rPr>
          <w:rFonts w:ascii="Garamond" w:eastAsia="TTE1979838t00" w:hAnsi="Garamond"/>
        </w:rPr>
        <w:t>.2</w:t>
      </w:r>
      <w:proofErr w:type="spellEnd"/>
      <w:r w:rsidR="00AC5160" w:rsidRPr="00B570B5">
        <w:rPr>
          <w:rFonts w:ascii="Garamond" w:eastAsia="TTE1979838t00" w:hAnsi="Garamond"/>
        </w:rPr>
        <w:t xml:space="preserve"> lett. f) </w:t>
      </w:r>
      <w:proofErr w:type="spellStart"/>
      <w:r w:rsidR="00AC5160" w:rsidRPr="00B570B5">
        <w:rPr>
          <w:rFonts w:ascii="Garamond" w:eastAsia="TTE1979838t00" w:hAnsi="Garamond"/>
        </w:rPr>
        <w:t>D.Lgs</w:t>
      </w:r>
      <w:proofErr w:type="spellEnd"/>
      <w:r w:rsidR="00AC5160" w:rsidRPr="00B570B5">
        <w:rPr>
          <w:rFonts w:ascii="Garamond" w:eastAsia="TTE1979838t00" w:hAnsi="Garamond"/>
        </w:rPr>
        <w:t xml:space="preserve"> 50/16  </w:t>
      </w:r>
    </w:p>
    <w:p w:rsidR="00AC5160" w:rsidRPr="00B570B5" w:rsidRDefault="00AC5160" w:rsidP="00AC5160">
      <w:pPr>
        <w:widowControl w:val="0"/>
        <w:autoSpaceDE w:val="0"/>
        <w:spacing w:line="564" w:lineRule="exact"/>
        <w:ind w:left="1134" w:right="49" w:hanging="425"/>
        <w:rPr>
          <w:rFonts w:ascii="Garamond" w:eastAsia="TTE1979838t00" w:hAnsi="Garamond"/>
        </w:rPr>
      </w:pPr>
      <w:r w:rsidRPr="00B570B5">
        <w:rPr>
          <w:rFonts w:ascii="Garamond" w:eastAsia="Wingdings" w:hAnsi="Garamond" w:cs="Wingdings"/>
        </w:rPr>
        <w:t></w:t>
      </w:r>
      <w:r w:rsidRPr="00B570B5">
        <w:rPr>
          <w:rFonts w:ascii="Garamond" w:eastAsia="TTE1979838t00" w:hAnsi="Garamond" w:cs="Wingdings"/>
        </w:rPr>
        <w:tab/>
      </w:r>
      <w:r w:rsidRPr="00B570B5">
        <w:rPr>
          <w:rFonts w:ascii="Garamond" w:eastAsia="TTE1979838t00" w:hAnsi="Garamond"/>
        </w:rPr>
        <w:t xml:space="preserve">dotata di un organo comune con potere di rappresentanza e di soggettività giuridica che concorre per le imprese sotto indicate </w:t>
      </w:r>
      <w:r w:rsidRPr="00B570B5">
        <w:rPr>
          <w:rFonts w:ascii="Garamond" w:eastAsia="TTE1979838t00" w:hAnsi="Garamond"/>
          <w:i/>
        </w:rPr>
        <w:t>(</w:t>
      </w:r>
      <w:r w:rsidRPr="00B570B5">
        <w:rPr>
          <w:rFonts w:ascii="Garamond" w:eastAsia="TTE1979838t00" w:hAnsi="Garamond"/>
          <w:i/>
          <w:u w:val="single"/>
        </w:rPr>
        <w:t>indicare denominazione e sede legale</w:t>
      </w:r>
      <w:r w:rsidRPr="00B570B5">
        <w:rPr>
          <w:rFonts w:ascii="Garamond" w:eastAsia="TTE1979838t00" w:hAnsi="Garamond"/>
          <w:i/>
        </w:rPr>
        <w:t>)</w:t>
      </w:r>
    </w:p>
    <w:p w:rsidR="00AC5160" w:rsidRPr="00B570B5" w:rsidRDefault="00AC5160" w:rsidP="00AC5160">
      <w:pPr>
        <w:widowControl w:val="0"/>
        <w:autoSpaceDE w:val="0"/>
        <w:spacing w:line="564" w:lineRule="exact"/>
        <w:ind w:left="708" w:right="49" w:firstLine="348"/>
        <w:rPr>
          <w:rFonts w:ascii="Garamond" w:eastAsia="TTE1979838t00" w:hAnsi="Garamond"/>
        </w:rPr>
      </w:pPr>
      <w:r w:rsidRPr="00B570B5">
        <w:rPr>
          <w:rFonts w:ascii="Garamond" w:eastAsia="TTE1979838t00" w:hAnsi="Garamond"/>
        </w:rPr>
        <w:t>..</w:t>
      </w:r>
      <w:proofErr w:type="spellStart"/>
      <w:r w:rsidRPr="00B570B5">
        <w:rPr>
          <w:rFonts w:ascii="Garamond" w:eastAsia="TTE1979838t00" w:hAnsi="Garamond"/>
        </w:rPr>
        <w:t>……………………………………………………………………………………………</w:t>
      </w:r>
      <w:proofErr w:type="spellEnd"/>
    </w:p>
    <w:p w:rsidR="00AC5160" w:rsidRPr="00B570B5" w:rsidRDefault="00AC5160" w:rsidP="00AC5160">
      <w:pPr>
        <w:widowControl w:val="0"/>
        <w:autoSpaceDE w:val="0"/>
        <w:spacing w:line="564" w:lineRule="exact"/>
        <w:ind w:left="708" w:right="49" w:firstLine="348"/>
        <w:rPr>
          <w:rFonts w:ascii="Garamond" w:eastAsia="TTE1979838t00" w:hAnsi="Garamond"/>
        </w:rPr>
      </w:pPr>
      <w:r w:rsidRPr="00B570B5">
        <w:rPr>
          <w:rFonts w:ascii="Garamond" w:eastAsia="TTE1979838t00" w:hAnsi="Garamond"/>
        </w:rPr>
        <w:t>..</w:t>
      </w:r>
      <w:proofErr w:type="spellStart"/>
      <w:r w:rsidRPr="00B570B5">
        <w:rPr>
          <w:rFonts w:ascii="Garamond" w:eastAsia="TTE1979838t00" w:hAnsi="Garamond"/>
        </w:rPr>
        <w:t>……………………………………………………………………………………………</w:t>
      </w:r>
      <w:proofErr w:type="spellEnd"/>
    </w:p>
    <w:p w:rsidR="00AC5160" w:rsidRPr="00B570B5" w:rsidRDefault="00AC5160" w:rsidP="00AC5160">
      <w:pPr>
        <w:widowControl w:val="0"/>
        <w:autoSpaceDE w:val="0"/>
        <w:spacing w:line="564" w:lineRule="exact"/>
        <w:ind w:left="1080" w:right="49"/>
        <w:jc w:val="both"/>
        <w:rPr>
          <w:rFonts w:ascii="Garamond" w:eastAsia="Wingdings" w:hAnsi="Garamond" w:cs="Wingdings"/>
        </w:rPr>
      </w:pPr>
      <w:r w:rsidRPr="00B570B5">
        <w:rPr>
          <w:rFonts w:ascii="Garamond" w:eastAsia="TTE1979838t00" w:hAnsi="Garamond"/>
        </w:rPr>
        <w:t xml:space="preserve">e che l’organo comune è il seguente </w:t>
      </w:r>
      <w:r w:rsidRPr="00B570B5">
        <w:rPr>
          <w:rFonts w:ascii="Garamond" w:eastAsia="TTE1979838t00" w:hAnsi="Garamond"/>
          <w:u w:val="single"/>
        </w:rPr>
        <w:t>(</w:t>
      </w:r>
      <w:r w:rsidRPr="00B570B5">
        <w:rPr>
          <w:rFonts w:ascii="Garamond" w:eastAsia="TTE1979838t00" w:hAnsi="Garamond"/>
          <w:i/>
          <w:u w:val="single"/>
        </w:rPr>
        <w:t>indicare di seguito denominazione e sede legale</w:t>
      </w:r>
      <w:r w:rsidRPr="00B570B5">
        <w:rPr>
          <w:rFonts w:ascii="Garamond" w:eastAsia="TTE1979838t00" w:hAnsi="Garamond"/>
        </w:rPr>
        <w:t>)</w:t>
      </w:r>
      <w:r w:rsidRPr="00B570B5">
        <w:rPr>
          <w:rFonts w:ascii="Garamond" w:eastAsia="TTE1979838t00" w:hAnsi="Garamond"/>
          <w:i/>
        </w:rPr>
        <w:t xml:space="preserve"> </w:t>
      </w:r>
      <w:r w:rsidRPr="00B570B5">
        <w:rPr>
          <w:rFonts w:ascii="Garamond" w:eastAsia="TTE1979838t00" w:hAnsi="Garamond"/>
        </w:rPr>
        <w:t>..</w:t>
      </w:r>
      <w:proofErr w:type="spellStart"/>
      <w:r w:rsidRPr="00B570B5">
        <w:rPr>
          <w:rFonts w:ascii="Garamond" w:eastAsia="TTE1979838t00" w:hAnsi="Garamond"/>
        </w:rPr>
        <w:t>……………………………………………………………………………</w:t>
      </w:r>
      <w:proofErr w:type="spellEnd"/>
      <w:r w:rsidRPr="00B570B5">
        <w:rPr>
          <w:rFonts w:ascii="Garamond" w:eastAsia="TTE1979838t00" w:hAnsi="Garamond"/>
        </w:rPr>
        <w:t>..</w:t>
      </w:r>
      <w:proofErr w:type="spellStart"/>
      <w:r w:rsidRPr="00B570B5">
        <w:rPr>
          <w:rFonts w:ascii="Garamond" w:eastAsia="TTE1979838t00" w:hAnsi="Garamond"/>
        </w:rPr>
        <w:t>……………</w:t>
      </w:r>
      <w:proofErr w:type="spellEnd"/>
      <w:r w:rsidRPr="00B570B5">
        <w:rPr>
          <w:rFonts w:ascii="Garamond" w:eastAsia="TTE1979838t00" w:hAnsi="Garamond"/>
        </w:rPr>
        <w:t>;</w:t>
      </w:r>
    </w:p>
    <w:p w:rsidR="00AC5160" w:rsidRPr="00B570B5" w:rsidRDefault="00AC5160" w:rsidP="00AC5160">
      <w:pPr>
        <w:widowControl w:val="0"/>
        <w:autoSpaceDE w:val="0"/>
        <w:spacing w:line="564" w:lineRule="exact"/>
        <w:ind w:left="1134" w:right="49" w:hanging="414"/>
        <w:jc w:val="both"/>
        <w:rPr>
          <w:rFonts w:ascii="Garamond" w:eastAsia="Wingdings" w:hAnsi="Garamond" w:cs="Wingdings"/>
        </w:rPr>
      </w:pPr>
      <w:r w:rsidRPr="00B570B5">
        <w:rPr>
          <w:rFonts w:ascii="Garamond" w:eastAsia="Wingdings" w:hAnsi="Garamond" w:cs="Wingdings"/>
        </w:rPr>
        <w:t></w:t>
      </w:r>
      <w:r w:rsidRPr="00B570B5">
        <w:rPr>
          <w:rFonts w:ascii="Garamond" w:eastAsia="TTE1979838t00" w:hAnsi="Garamond" w:cs="Wingdings"/>
        </w:rPr>
        <w:tab/>
      </w:r>
      <w:r w:rsidRPr="00B570B5">
        <w:rPr>
          <w:rFonts w:ascii="Garamond" w:eastAsia="TTE1979838t00" w:hAnsi="Garamond"/>
        </w:rPr>
        <w:t xml:space="preserve">dotata di un organo comune con potere di rappresentanza ma priva di soggettività giuridica e che l’organo comune è il seguente </w:t>
      </w:r>
      <w:r w:rsidRPr="00B570B5">
        <w:rPr>
          <w:rFonts w:ascii="Garamond" w:eastAsia="TTE1979838t00" w:hAnsi="Garamond"/>
          <w:i/>
        </w:rPr>
        <w:t>(</w:t>
      </w:r>
      <w:r w:rsidRPr="00B570B5">
        <w:rPr>
          <w:rFonts w:ascii="Garamond" w:eastAsia="TTE1979838t00" w:hAnsi="Garamond"/>
          <w:i/>
          <w:u w:val="single"/>
        </w:rPr>
        <w:t>indicare di seguito denominazione e sede legale</w:t>
      </w:r>
      <w:r w:rsidRPr="00B570B5">
        <w:rPr>
          <w:rFonts w:ascii="Garamond" w:eastAsia="TTE1979838t00" w:hAnsi="Garamond"/>
          <w:i/>
        </w:rPr>
        <w:t>)</w:t>
      </w:r>
      <w:proofErr w:type="spellStart"/>
      <w:r w:rsidRPr="00B570B5">
        <w:rPr>
          <w:rFonts w:ascii="Garamond" w:eastAsia="TTE1979838t00" w:hAnsi="Garamond"/>
        </w:rPr>
        <w:t>…………………………</w:t>
      </w:r>
      <w:proofErr w:type="spellEnd"/>
      <w:r w:rsidRPr="00B570B5">
        <w:rPr>
          <w:rFonts w:ascii="Garamond" w:eastAsia="TTE1979838t00" w:hAnsi="Garamond"/>
        </w:rPr>
        <w:t>..</w:t>
      </w:r>
      <w:proofErr w:type="spellStart"/>
      <w:r w:rsidRPr="00B570B5">
        <w:rPr>
          <w:rFonts w:ascii="Garamond" w:eastAsia="TTE1979838t00" w:hAnsi="Garamond"/>
        </w:rPr>
        <w:t>………</w:t>
      </w:r>
      <w:proofErr w:type="spellEnd"/>
      <w:r w:rsidRPr="00B570B5">
        <w:rPr>
          <w:rFonts w:ascii="Garamond" w:eastAsia="TTE1979838t00" w:hAnsi="Garamond"/>
        </w:rPr>
        <w:t>..</w:t>
      </w:r>
      <w:proofErr w:type="spellStart"/>
      <w:r w:rsidRPr="00B570B5">
        <w:rPr>
          <w:rFonts w:ascii="Garamond" w:eastAsia="TTE1979838t00" w:hAnsi="Garamond"/>
        </w:rPr>
        <w:t>…………………………………………</w:t>
      </w:r>
      <w:proofErr w:type="spellEnd"/>
      <w:r w:rsidRPr="00B570B5">
        <w:rPr>
          <w:rFonts w:ascii="Garamond" w:eastAsia="TTE1979838t00" w:hAnsi="Garamond"/>
        </w:rPr>
        <w:t>;</w:t>
      </w:r>
    </w:p>
    <w:p w:rsidR="00AC5160" w:rsidRPr="00B570B5" w:rsidRDefault="00AC5160" w:rsidP="00AC5160">
      <w:pPr>
        <w:widowControl w:val="0"/>
        <w:autoSpaceDE w:val="0"/>
        <w:spacing w:line="564" w:lineRule="exact"/>
        <w:ind w:left="1134" w:right="49" w:hanging="425"/>
        <w:jc w:val="both"/>
        <w:rPr>
          <w:rFonts w:ascii="Garamond" w:eastAsia="Wingdings" w:hAnsi="Garamond" w:cs="Wingdings"/>
        </w:rPr>
      </w:pPr>
      <w:r w:rsidRPr="00B570B5">
        <w:rPr>
          <w:rFonts w:ascii="Garamond" w:eastAsia="Wingdings" w:hAnsi="Garamond" w:cs="Wingdings"/>
        </w:rPr>
        <w:t></w:t>
      </w:r>
      <w:r w:rsidRPr="00B570B5">
        <w:rPr>
          <w:rFonts w:ascii="Garamond" w:eastAsia="TTE1979838t00" w:hAnsi="Garamond" w:cs="Wingdings"/>
        </w:rPr>
        <w:tab/>
      </w:r>
      <w:r w:rsidRPr="00B570B5">
        <w:rPr>
          <w:rFonts w:ascii="Garamond" w:eastAsia="TTE1979838t00" w:hAnsi="Garamond"/>
        </w:rPr>
        <w:t>dotata di un organo comune privo del potere di rappresentanza o di rete sprovvista di organo comune, ovvero, dotata di organo comune privo dei requisiti di qualificazione richiesti per assumere la veste di mandataria che partecipa nella forma di raggruppamento:</w:t>
      </w:r>
    </w:p>
    <w:p w:rsidR="00AC5160" w:rsidRPr="00B570B5" w:rsidRDefault="00AC5160" w:rsidP="00AC5160">
      <w:pPr>
        <w:widowControl w:val="0"/>
        <w:tabs>
          <w:tab w:val="left" w:pos="1418"/>
        </w:tabs>
        <w:autoSpaceDE w:val="0"/>
        <w:spacing w:line="564" w:lineRule="exact"/>
        <w:ind w:left="360" w:right="49" w:firstLine="1058"/>
        <w:rPr>
          <w:rFonts w:ascii="Garamond" w:eastAsia="TTE1979838t00" w:hAnsi="Garamond"/>
          <w:b/>
        </w:rPr>
      </w:pPr>
      <w:r w:rsidRPr="00B570B5">
        <w:rPr>
          <w:rFonts w:ascii="Garamond" w:eastAsia="Wingdings" w:hAnsi="Garamond" w:cs="Wingdings"/>
        </w:rPr>
        <w:t></w:t>
      </w:r>
      <w:r w:rsidRPr="00B570B5">
        <w:rPr>
          <w:rFonts w:ascii="Garamond" w:eastAsia="TTE1979838t00" w:hAnsi="Garamond"/>
        </w:rPr>
        <w:t xml:space="preserve">costituendo        </w:t>
      </w:r>
      <w:r w:rsidRPr="00B570B5">
        <w:rPr>
          <w:rFonts w:ascii="Garamond" w:eastAsia="TTE1979838t00" w:hAnsi="Garamond" w:cs="Wingdings"/>
        </w:rPr>
        <w:t></w:t>
      </w:r>
      <w:r w:rsidRPr="00B570B5">
        <w:rPr>
          <w:rFonts w:ascii="Garamond" w:eastAsia="TTE1979838t00" w:hAnsi="Garamond"/>
        </w:rPr>
        <w:t>costituito</w:t>
      </w:r>
    </w:p>
    <w:p w:rsidR="00AC5160" w:rsidRPr="00B570B5" w:rsidRDefault="00AC5160" w:rsidP="00AC5160">
      <w:pPr>
        <w:widowControl w:val="0"/>
        <w:numPr>
          <w:ilvl w:val="0"/>
          <w:numId w:val="2"/>
        </w:numPr>
        <w:suppressAutoHyphens/>
        <w:autoSpaceDE w:val="0"/>
        <w:spacing w:line="564" w:lineRule="exact"/>
        <w:ind w:right="49"/>
        <w:rPr>
          <w:rFonts w:ascii="Garamond" w:hAnsi="Garamond"/>
        </w:rPr>
      </w:pPr>
      <w:r w:rsidRPr="00B570B5">
        <w:rPr>
          <w:rFonts w:ascii="Garamond" w:eastAsia="TTE1979838t00" w:hAnsi="Garamond"/>
          <w:b/>
        </w:rPr>
        <w:t>GEIE</w:t>
      </w:r>
      <w:r w:rsidRPr="00B570B5">
        <w:rPr>
          <w:rFonts w:ascii="Garamond" w:eastAsia="TTE1979838t00" w:hAnsi="Garamond"/>
        </w:rPr>
        <w:t xml:space="preserve"> di cui all’art 45 co</w:t>
      </w:r>
      <w:proofErr w:type="spellStart"/>
      <w:r w:rsidRPr="00B570B5">
        <w:rPr>
          <w:rFonts w:ascii="Garamond" w:eastAsia="TTE1979838t00" w:hAnsi="Garamond"/>
        </w:rPr>
        <w:t>.2</w:t>
      </w:r>
      <w:proofErr w:type="spellEnd"/>
      <w:r w:rsidRPr="00B570B5">
        <w:rPr>
          <w:rFonts w:ascii="Garamond" w:eastAsia="TTE1979838t00" w:hAnsi="Garamond"/>
        </w:rPr>
        <w:t xml:space="preserve"> lett. g) </w:t>
      </w:r>
      <w:proofErr w:type="spellStart"/>
      <w:r w:rsidRPr="00B570B5">
        <w:rPr>
          <w:rFonts w:ascii="Garamond" w:eastAsia="TTE1979838t00" w:hAnsi="Garamond"/>
        </w:rPr>
        <w:t>D.Lgs</w:t>
      </w:r>
      <w:proofErr w:type="spellEnd"/>
      <w:r w:rsidRPr="00B570B5">
        <w:rPr>
          <w:rFonts w:ascii="Garamond" w:eastAsia="TTE1979838t00" w:hAnsi="Garamond"/>
        </w:rPr>
        <w:t xml:space="preserve"> 50/16   </w:t>
      </w:r>
    </w:p>
    <w:p w:rsidR="00AC5160" w:rsidRPr="00B570B5" w:rsidRDefault="00AC5160" w:rsidP="00AC5160">
      <w:pPr>
        <w:widowControl w:val="0"/>
        <w:autoSpaceDE w:val="0"/>
        <w:spacing w:line="564" w:lineRule="exact"/>
        <w:ind w:left="360" w:right="49" w:firstLine="345"/>
        <w:rPr>
          <w:rFonts w:ascii="Garamond" w:eastAsia="TTE1979838t00" w:hAnsi="Garamond"/>
        </w:rPr>
      </w:pPr>
      <w:r w:rsidRPr="00B570B5">
        <w:rPr>
          <w:rFonts w:ascii="Garamond" w:hAnsi="Garamond"/>
        </w:rPr>
        <w:t xml:space="preserve"> </w:t>
      </w:r>
      <w:r w:rsidRPr="00B570B5">
        <w:rPr>
          <w:rFonts w:ascii="Garamond" w:eastAsia="Wingdings" w:hAnsi="Garamond" w:cs="Wingdings"/>
        </w:rPr>
        <w:t></w:t>
      </w:r>
      <w:r w:rsidRPr="00B570B5">
        <w:rPr>
          <w:rFonts w:ascii="Garamond" w:eastAsia="TTE1979838t00" w:hAnsi="Garamond"/>
        </w:rPr>
        <w:t xml:space="preserve">costituendo        </w:t>
      </w:r>
      <w:r w:rsidRPr="00B570B5">
        <w:rPr>
          <w:rFonts w:ascii="Garamond" w:eastAsia="TTE1979838t00" w:hAnsi="Garamond" w:cs="Wingdings"/>
        </w:rPr>
        <w:t></w:t>
      </w:r>
      <w:r w:rsidRPr="00B570B5">
        <w:rPr>
          <w:rFonts w:ascii="Garamond" w:eastAsia="TTE1979838t00" w:hAnsi="Garamond"/>
        </w:rPr>
        <w:t>costituito</w:t>
      </w:r>
    </w:p>
    <w:p w:rsidR="00AC5160" w:rsidRPr="00B570B5" w:rsidRDefault="00AC5160" w:rsidP="00AC5160">
      <w:pPr>
        <w:widowControl w:val="0"/>
        <w:autoSpaceDE w:val="0"/>
        <w:spacing w:line="564" w:lineRule="exact"/>
        <w:ind w:right="49" w:firstLine="720"/>
        <w:rPr>
          <w:rFonts w:ascii="Garamond" w:eastAsia="TTE1979838t00" w:hAnsi="Garamond"/>
        </w:rPr>
      </w:pPr>
      <w:r w:rsidRPr="00B570B5">
        <w:rPr>
          <w:rFonts w:ascii="Garamond" w:eastAsia="TTE1979838t00" w:hAnsi="Garamond"/>
        </w:rPr>
        <w:t>composto dalle imprese suindicate;</w:t>
      </w:r>
    </w:p>
    <w:p w:rsidR="00AC5160" w:rsidRPr="00B570B5" w:rsidRDefault="00AC5160" w:rsidP="00AC5160">
      <w:pPr>
        <w:widowControl w:val="0"/>
        <w:autoSpaceDE w:val="0"/>
        <w:spacing w:line="360" w:lineRule="auto"/>
        <w:jc w:val="both"/>
        <w:rPr>
          <w:rFonts w:ascii="Garamond" w:eastAsia="TTE1979838t00" w:hAnsi="Garamond"/>
        </w:rPr>
      </w:pPr>
    </w:p>
    <w:p w:rsidR="00AC5160" w:rsidRPr="00B570B5" w:rsidRDefault="00AC5160" w:rsidP="00AC5160">
      <w:pPr>
        <w:widowControl w:val="0"/>
        <w:autoSpaceDE w:val="0"/>
        <w:spacing w:line="360" w:lineRule="auto"/>
        <w:jc w:val="both"/>
        <w:rPr>
          <w:rFonts w:ascii="Garamond" w:eastAsia="TTE1979838t00" w:hAnsi="Garamond"/>
          <w:b/>
          <w:u w:val="single"/>
        </w:rPr>
      </w:pPr>
      <w:r w:rsidRPr="00B570B5">
        <w:rPr>
          <w:rFonts w:ascii="Garamond" w:eastAsia="TTE1979838t00" w:hAnsi="Garamond"/>
        </w:rPr>
        <w:t xml:space="preserve">e, in conformità alle disposizioni del D.P.R. 28.12.2000, n. 445, articolo 47 in particolare, e consapevole delle sanzioni penali previste dall'articolo 76 dello stesso Decreto per le ipotesi di falsità in atti e dichiarazioni mendaci ivi indicate, </w:t>
      </w:r>
    </w:p>
    <w:p w:rsidR="00AC5160" w:rsidRPr="00B570B5" w:rsidRDefault="00AC5160" w:rsidP="00AC5160">
      <w:pPr>
        <w:widowControl w:val="0"/>
        <w:autoSpaceDE w:val="0"/>
        <w:spacing w:line="564" w:lineRule="exact"/>
        <w:ind w:right="49"/>
        <w:jc w:val="center"/>
        <w:rPr>
          <w:rFonts w:ascii="Garamond" w:hAnsi="Garamond"/>
        </w:rPr>
      </w:pPr>
      <w:r w:rsidRPr="00B570B5">
        <w:rPr>
          <w:rFonts w:ascii="Garamond" w:eastAsia="TTE1979838t00" w:hAnsi="Garamond"/>
          <w:b/>
          <w:u w:val="single"/>
        </w:rPr>
        <w:t>DICHIARA/DICHIARANO:</w:t>
      </w:r>
    </w:p>
    <w:p w:rsidR="00AC5160" w:rsidRPr="00B570B5" w:rsidRDefault="00AC5160" w:rsidP="00AC5160">
      <w:pPr>
        <w:widowControl w:val="0"/>
        <w:autoSpaceDE w:val="0"/>
        <w:jc w:val="both"/>
        <w:rPr>
          <w:rFonts w:ascii="Garamond" w:eastAsia="TTE1979838t00" w:hAnsi="Garamond"/>
        </w:rPr>
      </w:pPr>
      <w:r w:rsidRPr="00B570B5">
        <w:rPr>
          <w:rFonts w:ascii="Garamond" w:eastAsia="TTE1979838t00" w:hAnsi="Garamond"/>
        </w:rPr>
        <w:t>(</w:t>
      </w:r>
      <w:r w:rsidRPr="00B570B5">
        <w:rPr>
          <w:rFonts w:ascii="Garamond" w:hAnsi="Garamond" w:cs="Calibri"/>
          <w:i/>
        </w:rPr>
        <w:t>per i concorrenti non residenti in Italia, documentazione idonea equivalente secondo la legislazione dello Stato di appartenenza, con la quale il dichiara/dichiarano</w:t>
      </w:r>
      <w:r w:rsidRPr="00B570B5">
        <w:rPr>
          <w:rFonts w:ascii="Garamond" w:hAnsi="Garamond" w:cs="Calibri"/>
        </w:rPr>
        <w:t>)</w:t>
      </w:r>
    </w:p>
    <w:p w:rsidR="00AC5160" w:rsidRPr="00B570B5" w:rsidRDefault="00AC5160" w:rsidP="00AC5160">
      <w:pPr>
        <w:widowControl w:val="0"/>
        <w:autoSpaceDE w:val="0"/>
        <w:spacing w:line="564" w:lineRule="exact"/>
        <w:ind w:right="49" w:firstLine="720"/>
        <w:rPr>
          <w:rFonts w:ascii="Garamond" w:eastAsia="TTE1979838t00" w:hAnsi="Garamond"/>
        </w:rPr>
      </w:pPr>
    </w:p>
    <w:p w:rsidR="00AC5160" w:rsidRPr="00CA72B2" w:rsidRDefault="00AC5160" w:rsidP="00CA72B2">
      <w:pPr>
        <w:pStyle w:val="Paragrafoelenco"/>
        <w:widowControl w:val="0"/>
        <w:numPr>
          <w:ilvl w:val="0"/>
          <w:numId w:val="13"/>
        </w:numPr>
        <w:suppressAutoHyphens/>
        <w:autoSpaceDE w:val="0"/>
        <w:spacing w:line="564" w:lineRule="exact"/>
        <w:ind w:right="49"/>
        <w:rPr>
          <w:rFonts w:ascii="Garamond" w:eastAsia="TTE1979838t00" w:hAnsi="Garamond"/>
        </w:rPr>
      </w:pPr>
      <w:r w:rsidRPr="00CA72B2">
        <w:rPr>
          <w:rFonts w:ascii="Garamond" w:eastAsia="TTE1979838t00" w:hAnsi="Garamond"/>
        </w:rPr>
        <w:t xml:space="preserve">che l’impresa Mandataria/Capogruppo e le </w:t>
      </w:r>
      <w:r w:rsidR="002327FB">
        <w:rPr>
          <w:rFonts w:ascii="Garamond" w:eastAsia="TTE1979838t00" w:hAnsi="Garamond"/>
        </w:rPr>
        <w:t>categorie/</w:t>
      </w:r>
      <w:r w:rsidRPr="00CA72B2">
        <w:rPr>
          <w:rFonts w:ascii="Garamond" w:eastAsia="TTE1979838t00" w:hAnsi="Garamond"/>
        </w:rPr>
        <w:t>quote di esecuzione di ciascun partecipante alla gara sono quelle indicate nella tabella sottostante:</w:t>
      </w:r>
    </w:p>
    <w:p w:rsidR="00AC5160" w:rsidRPr="00B570B5" w:rsidRDefault="00AC5160" w:rsidP="00AC5160">
      <w:pPr>
        <w:widowControl w:val="0"/>
        <w:autoSpaceDE w:val="0"/>
        <w:spacing w:line="564" w:lineRule="exact"/>
        <w:ind w:left="360" w:right="49"/>
        <w:rPr>
          <w:rFonts w:ascii="Garamond" w:eastAsia="TTE1979838t00" w:hAnsi="Garamond"/>
        </w:rPr>
      </w:pPr>
    </w:p>
    <w:tbl>
      <w:tblPr>
        <w:tblW w:w="1069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tblPr>
      <w:tblGrid>
        <w:gridCol w:w="2835"/>
        <w:gridCol w:w="3403"/>
        <w:gridCol w:w="2126"/>
        <w:gridCol w:w="2335"/>
      </w:tblGrid>
      <w:tr w:rsidR="00AC5160" w:rsidRPr="005D5260" w:rsidTr="005D5260">
        <w:tc>
          <w:tcPr>
            <w:tcW w:w="2835" w:type="dxa"/>
          </w:tcPr>
          <w:p w:rsidR="00AC5160" w:rsidRPr="005D5260" w:rsidRDefault="00AC5160" w:rsidP="00E65FBE">
            <w:pPr>
              <w:spacing w:before="40" w:after="40"/>
              <w:jc w:val="both"/>
              <w:rPr>
                <w:rFonts w:ascii="Garamond" w:hAnsi="Garamond"/>
              </w:rPr>
            </w:pPr>
            <w:r w:rsidRPr="005D5260">
              <w:rPr>
                <w:rFonts w:ascii="Garamond" w:hAnsi="Garamond"/>
              </w:rPr>
              <w:t xml:space="preserve">RUOLO </w:t>
            </w:r>
          </w:p>
          <w:p w:rsidR="00AC5160" w:rsidRPr="005D5260" w:rsidRDefault="00AC5160" w:rsidP="00E65FBE">
            <w:pPr>
              <w:spacing w:before="40" w:after="40"/>
              <w:jc w:val="both"/>
              <w:rPr>
                <w:rFonts w:ascii="Garamond" w:hAnsi="Garamond"/>
              </w:rPr>
            </w:pPr>
            <w:r w:rsidRPr="005D5260">
              <w:rPr>
                <w:rFonts w:ascii="Garamond" w:hAnsi="Garamond"/>
              </w:rPr>
              <w:t>Mandataria/Capogruppo oppure Mandante/Consorziata/impresa facente parte del contratto di rete</w:t>
            </w:r>
          </w:p>
        </w:tc>
        <w:tc>
          <w:tcPr>
            <w:tcW w:w="3403" w:type="dxa"/>
            <w:shd w:val="clear" w:color="auto" w:fill="auto"/>
          </w:tcPr>
          <w:p w:rsidR="00AC5160" w:rsidRPr="005D5260" w:rsidRDefault="00AC5160" w:rsidP="00E65FBE">
            <w:pPr>
              <w:spacing w:before="40" w:after="40"/>
              <w:rPr>
                <w:rFonts w:ascii="Garamond" w:hAnsi="Garamond"/>
              </w:rPr>
            </w:pPr>
          </w:p>
          <w:p w:rsidR="005D5260" w:rsidRDefault="005D5260" w:rsidP="005D5260">
            <w:pPr>
              <w:spacing w:before="40" w:after="40"/>
              <w:rPr>
                <w:rFonts w:ascii="Garamond" w:hAnsi="Garamond"/>
              </w:rPr>
            </w:pPr>
          </w:p>
          <w:p w:rsidR="00AC5160" w:rsidRPr="005D5260" w:rsidRDefault="00AC5160" w:rsidP="005D5260">
            <w:pPr>
              <w:spacing w:before="40" w:after="40"/>
              <w:rPr>
                <w:rFonts w:ascii="Garamond" w:hAnsi="Garamond"/>
              </w:rPr>
            </w:pPr>
            <w:r w:rsidRPr="005D5260">
              <w:rPr>
                <w:rFonts w:ascii="Garamond" w:hAnsi="Garamond"/>
              </w:rPr>
              <w:t>CATEGORIA</w:t>
            </w:r>
          </w:p>
        </w:tc>
        <w:tc>
          <w:tcPr>
            <w:tcW w:w="2126" w:type="dxa"/>
            <w:shd w:val="clear" w:color="auto" w:fill="auto"/>
            <w:vAlign w:val="center"/>
          </w:tcPr>
          <w:p w:rsidR="00AC5160" w:rsidRPr="005D5260" w:rsidRDefault="00AC5160" w:rsidP="00DE2E15">
            <w:pPr>
              <w:pStyle w:val="sche3"/>
              <w:widowControl/>
              <w:spacing w:beforeLines="20" w:afterLines="20"/>
              <w:jc w:val="center"/>
              <w:rPr>
                <w:rFonts w:ascii="Garamond" w:hAnsi="Garamond"/>
                <w:sz w:val="24"/>
                <w:szCs w:val="24"/>
                <w:lang w:val="it-IT"/>
              </w:rPr>
            </w:pPr>
            <w:r w:rsidRPr="005D5260">
              <w:rPr>
                <w:rFonts w:ascii="Garamond" w:hAnsi="Garamond"/>
                <w:sz w:val="24"/>
                <w:szCs w:val="24"/>
                <w:lang w:val="it-IT"/>
              </w:rPr>
              <w:t xml:space="preserve">PERCENTUALE </w:t>
            </w:r>
            <w:proofErr w:type="spellStart"/>
            <w:r w:rsidRPr="005D5260">
              <w:rPr>
                <w:rFonts w:ascii="Garamond" w:hAnsi="Garamond"/>
                <w:sz w:val="24"/>
                <w:szCs w:val="24"/>
                <w:lang w:val="it-IT"/>
              </w:rPr>
              <w:t>DI</w:t>
            </w:r>
            <w:proofErr w:type="spellEnd"/>
            <w:r w:rsidRPr="005D5260">
              <w:rPr>
                <w:rFonts w:ascii="Garamond" w:hAnsi="Garamond"/>
                <w:sz w:val="24"/>
                <w:szCs w:val="24"/>
                <w:lang w:val="it-IT"/>
              </w:rPr>
              <w:t xml:space="preserve"> ESECUZIONE</w:t>
            </w:r>
          </w:p>
        </w:tc>
        <w:tc>
          <w:tcPr>
            <w:tcW w:w="2335" w:type="dxa"/>
            <w:shd w:val="clear" w:color="auto" w:fill="auto"/>
            <w:vAlign w:val="center"/>
          </w:tcPr>
          <w:p w:rsidR="00AC5160" w:rsidRPr="005D5260" w:rsidRDefault="00AC5160" w:rsidP="00DE2E15">
            <w:pPr>
              <w:pStyle w:val="sche3"/>
              <w:widowControl/>
              <w:spacing w:beforeLines="20" w:afterLines="20"/>
              <w:jc w:val="center"/>
              <w:rPr>
                <w:rFonts w:ascii="Garamond" w:hAnsi="Garamond"/>
                <w:sz w:val="24"/>
                <w:szCs w:val="24"/>
                <w:lang w:val="it-IT"/>
              </w:rPr>
            </w:pPr>
            <w:r w:rsidRPr="005D5260">
              <w:rPr>
                <w:rFonts w:ascii="Garamond" w:hAnsi="Garamond"/>
                <w:sz w:val="24"/>
                <w:szCs w:val="24"/>
                <w:lang w:val="it-IT"/>
              </w:rPr>
              <w:t>%</w:t>
            </w:r>
          </w:p>
        </w:tc>
      </w:tr>
      <w:tr w:rsidR="00AC5160" w:rsidRPr="005D5260" w:rsidTr="005D5260">
        <w:tc>
          <w:tcPr>
            <w:tcW w:w="2835" w:type="dxa"/>
          </w:tcPr>
          <w:p w:rsidR="00AC5160" w:rsidRPr="005D5260" w:rsidRDefault="00AC5160" w:rsidP="00E65FBE">
            <w:pPr>
              <w:spacing w:before="40" w:after="40"/>
              <w:jc w:val="both"/>
              <w:rPr>
                <w:rFonts w:ascii="Garamond" w:hAnsi="Garamond"/>
              </w:rPr>
            </w:pPr>
          </w:p>
        </w:tc>
        <w:tc>
          <w:tcPr>
            <w:tcW w:w="3403" w:type="dxa"/>
            <w:shd w:val="clear" w:color="auto" w:fill="auto"/>
          </w:tcPr>
          <w:p w:rsidR="00AC5160" w:rsidRPr="005D5260" w:rsidRDefault="00AC5160" w:rsidP="00E65FBE">
            <w:pPr>
              <w:spacing w:before="40" w:after="40"/>
              <w:rPr>
                <w:rFonts w:ascii="Garamond" w:hAnsi="Garamond"/>
              </w:rPr>
            </w:pPr>
          </w:p>
        </w:tc>
        <w:tc>
          <w:tcPr>
            <w:tcW w:w="2126" w:type="dxa"/>
            <w:shd w:val="clear" w:color="auto" w:fill="auto"/>
            <w:vAlign w:val="center"/>
          </w:tcPr>
          <w:p w:rsidR="00AC5160" w:rsidRPr="005D5260" w:rsidRDefault="00AC5160" w:rsidP="00DE2E15">
            <w:pPr>
              <w:pStyle w:val="sche3"/>
              <w:widowControl/>
              <w:spacing w:beforeLines="20" w:afterLines="20"/>
              <w:jc w:val="center"/>
              <w:rPr>
                <w:rFonts w:ascii="Garamond" w:hAnsi="Garamond"/>
                <w:sz w:val="24"/>
                <w:szCs w:val="24"/>
                <w:lang w:val="it-IT"/>
              </w:rPr>
            </w:pPr>
          </w:p>
        </w:tc>
        <w:tc>
          <w:tcPr>
            <w:tcW w:w="2335" w:type="dxa"/>
            <w:shd w:val="clear" w:color="auto" w:fill="auto"/>
            <w:vAlign w:val="center"/>
          </w:tcPr>
          <w:p w:rsidR="00AC5160" w:rsidRPr="005D5260" w:rsidRDefault="00AC5160" w:rsidP="00DE2E15">
            <w:pPr>
              <w:pStyle w:val="sche3"/>
              <w:widowControl/>
              <w:spacing w:beforeLines="20" w:afterLines="20"/>
              <w:jc w:val="center"/>
              <w:rPr>
                <w:rFonts w:ascii="Garamond" w:hAnsi="Garamond"/>
                <w:sz w:val="24"/>
                <w:szCs w:val="24"/>
                <w:lang w:val="it-IT"/>
              </w:rPr>
            </w:pPr>
            <w:r w:rsidRPr="005D5260">
              <w:rPr>
                <w:rFonts w:ascii="Garamond" w:hAnsi="Garamond"/>
                <w:sz w:val="24"/>
                <w:szCs w:val="24"/>
                <w:lang w:val="it-IT"/>
              </w:rPr>
              <w:t>%</w:t>
            </w:r>
          </w:p>
        </w:tc>
      </w:tr>
      <w:tr w:rsidR="00AC5160" w:rsidRPr="005D5260" w:rsidTr="005D5260">
        <w:tc>
          <w:tcPr>
            <w:tcW w:w="2835" w:type="dxa"/>
          </w:tcPr>
          <w:p w:rsidR="00AC5160" w:rsidRPr="005D5260" w:rsidRDefault="00AC5160" w:rsidP="00E65FBE">
            <w:pPr>
              <w:spacing w:before="40" w:after="40"/>
              <w:jc w:val="center"/>
              <w:rPr>
                <w:rFonts w:ascii="Garamond" w:hAnsi="Garamond"/>
              </w:rPr>
            </w:pPr>
          </w:p>
        </w:tc>
        <w:tc>
          <w:tcPr>
            <w:tcW w:w="3403" w:type="dxa"/>
            <w:shd w:val="clear" w:color="auto" w:fill="auto"/>
          </w:tcPr>
          <w:p w:rsidR="00AC5160" w:rsidRPr="005D5260" w:rsidRDefault="00AC5160" w:rsidP="00E65FBE">
            <w:pPr>
              <w:spacing w:before="40" w:after="40"/>
              <w:rPr>
                <w:rFonts w:ascii="Garamond" w:hAnsi="Garamond"/>
              </w:rPr>
            </w:pPr>
          </w:p>
        </w:tc>
        <w:tc>
          <w:tcPr>
            <w:tcW w:w="2126" w:type="dxa"/>
            <w:shd w:val="clear" w:color="auto" w:fill="auto"/>
            <w:vAlign w:val="center"/>
          </w:tcPr>
          <w:p w:rsidR="00AC5160" w:rsidRPr="005D5260" w:rsidRDefault="00AC5160" w:rsidP="00DE2E15">
            <w:pPr>
              <w:pStyle w:val="sche3"/>
              <w:widowControl/>
              <w:spacing w:beforeLines="20" w:afterLines="20"/>
              <w:jc w:val="center"/>
              <w:rPr>
                <w:rFonts w:ascii="Garamond" w:hAnsi="Garamond"/>
                <w:sz w:val="24"/>
                <w:szCs w:val="24"/>
                <w:lang w:val="it-IT"/>
              </w:rPr>
            </w:pPr>
          </w:p>
        </w:tc>
        <w:tc>
          <w:tcPr>
            <w:tcW w:w="2335" w:type="dxa"/>
            <w:shd w:val="clear" w:color="auto" w:fill="auto"/>
            <w:vAlign w:val="center"/>
          </w:tcPr>
          <w:p w:rsidR="00AC5160" w:rsidRPr="005D5260" w:rsidRDefault="00AC5160" w:rsidP="00DE2E15">
            <w:pPr>
              <w:pStyle w:val="sche3"/>
              <w:widowControl/>
              <w:spacing w:beforeLines="20" w:afterLines="20"/>
              <w:jc w:val="center"/>
              <w:rPr>
                <w:rFonts w:ascii="Garamond" w:hAnsi="Garamond"/>
                <w:sz w:val="24"/>
                <w:szCs w:val="24"/>
                <w:lang w:val="it-IT"/>
              </w:rPr>
            </w:pPr>
            <w:r w:rsidRPr="005D5260">
              <w:rPr>
                <w:rFonts w:ascii="Garamond" w:hAnsi="Garamond"/>
                <w:sz w:val="24"/>
                <w:szCs w:val="24"/>
                <w:lang w:val="it-IT"/>
              </w:rPr>
              <w:t>%</w:t>
            </w:r>
          </w:p>
        </w:tc>
      </w:tr>
      <w:tr w:rsidR="00AC5160" w:rsidRPr="00B570B5" w:rsidTr="005D5260">
        <w:tc>
          <w:tcPr>
            <w:tcW w:w="2835" w:type="dxa"/>
          </w:tcPr>
          <w:p w:rsidR="00AC5160" w:rsidRPr="005D5260" w:rsidRDefault="00AC5160" w:rsidP="00E65FBE">
            <w:pPr>
              <w:spacing w:before="40" w:after="40"/>
              <w:jc w:val="center"/>
              <w:rPr>
                <w:rFonts w:ascii="Garamond" w:hAnsi="Garamond"/>
              </w:rPr>
            </w:pPr>
          </w:p>
        </w:tc>
        <w:tc>
          <w:tcPr>
            <w:tcW w:w="3403" w:type="dxa"/>
            <w:shd w:val="clear" w:color="auto" w:fill="auto"/>
          </w:tcPr>
          <w:p w:rsidR="00AC5160" w:rsidRPr="005D5260" w:rsidRDefault="00AC5160" w:rsidP="00E65FBE">
            <w:pPr>
              <w:spacing w:before="40" w:after="40"/>
              <w:rPr>
                <w:rFonts w:ascii="Garamond" w:hAnsi="Garamond"/>
              </w:rPr>
            </w:pPr>
          </w:p>
        </w:tc>
        <w:tc>
          <w:tcPr>
            <w:tcW w:w="2126" w:type="dxa"/>
            <w:shd w:val="clear" w:color="auto" w:fill="auto"/>
            <w:vAlign w:val="center"/>
          </w:tcPr>
          <w:p w:rsidR="00AC5160" w:rsidRPr="005D5260" w:rsidRDefault="00AC5160" w:rsidP="00DE2E15">
            <w:pPr>
              <w:pStyle w:val="sche3"/>
              <w:widowControl/>
              <w:spacing w:beforeLines="20" w:afterLines="20"/>
              <w:jc w:val="center"/>
              <w:rPr>
                <w:rFonts w:ascii="Garamond" w:hAnsi="Garamond"/>
                <w:sz w:val="24"/>
                <w:szCs w:val="24"/>
                <w:lang w:val="it-IT"/>
              </w:rPr>
            </w:pPr>
          </w:p>
        </w:tc>
        <w:tc>
          <w:tcPr>
            <w:tcW w:w="2335" w:type="dxa"/>
            <w:shd w:val="clear" w:color="auto" w:fill="auto"/>
            <w:vAlign w:val="center"/>
          </w:tcPr>
          <w:p w:rsidR="00AC5160" w:rsidRPr="00B570B5" w:rsidRDefault="00AC5160" w:rsidP="00DE2E15">
            <w:pPr>
              <w:pStyle w:val="sche3"/>
              <w:widowControl/>
              <w:spacing w:beforeLines="20" w:afterLines="20"/>
              <w:jc w:val="center"/>
              <w:rPr>
                <w:rFonts w:ascii="Garamond" w:hAnsi="Garamond"/>
                <w:sz w:val="24"/>
                <w:szCs w:val="24"/>
                <w:lang w:val="it-IT"/>
              </w:rPr>
            </w:pPr>
            <w:r w:rsidRPr="005D5260">
              <w:rPr>
                <w:rFonts w:ascii="Garamond" w:hAnsi="Garamond"/>
                <w:sz w:val="24"/>
                <w:szCs w:val="24"/>
                <w:lang w:val="it-IT"/>
              </w:rPr>
              <w:t>%</w:t>
            </w:r>
          </w:p>
        </w:tc>
      </w:tr>
    </w:tbl>
    <w:p w:rsidR="00AC5160" w:rsidRPr="00B570B5" w:rsidRDefault="00AC5160" w:rsidP="00AC5160">
      <w:pPr>
        <w:widowControl w:val="0"/>
        <w:autoSpaceDE w:val="0"/>
        <w:spacing w:line="564" w:lineRule="exact"/>
        <w:ind w:left="360" w:right="49"/>
        <w:rPr>
          <w:rFonts w:ascii="Garamond" w:eastAsia="TTE1979838t00" w:hAnsi="Garamond"/>
        </w:rPr>
      </w:pPr>
    </w:p>
    <w:p w:rsidR="00AC5160" w:rsidRPr="00B570B5" w:rsidRDefault="00AC5160" w:rsidP="00AC5160">
      <w:pPr>
        <w:widowControl w:val="0"/>
        <w:autoSpaceDE w:val="0"/>
        <w:spacing w:line="564" w:lineRule="exact"/>
        <w:ind w:left="360" w:right="49"/>
        <w:rPr>
          <w:rFonts w:ascii="Garamond" w:eastAsia="TTE1979838t00" w:hAnsi="Garamond"/>
        </w:rPr>
      </w:pPr>
    </w:p>
    <w:p w:rsidR="00AC5160" w:rsidRPr="00B570B5" w:rsidRDefault="00AC5160" w:rsidP="00CA72B2">
      <w:pPr>
        <w:pStyle w:val="Paragrafoelenco"/>
        <w:widowControl w:val="0"/>
        <w:numPr>
          <w:ilvl w:val="0"/>
          <w:numId w:val="13"/>
        </w:numPr>
        <w:suppressAutoHyphens/>
        <w:autoSpaceDE w:val="0"/>
        <w:spacing w:line="564" w:lineRule="exact"/>
        <w:ind w:right="49"/>
        <w:rPr>
          <w:rFonts w:ascii="Garamond" w:eastAsia="TTE1979838t00" w:hAnsi="Garamond"/>
        </w:rPr>
      </w:pPr>
      <w:r w:rsidRPr="00B570B5">
        <w:rPr>
          <w:rFonts w:ascii="Garamond" w:eastAsia="TTE1979838t00" w:hAnsi="Garamond"/>
        </w:rPr>
        <w:t>(</w:t>
      </w:r>
      <w:r w:rsidRPr="00B570B5">
        <w:rPr>
          <w:rFonts w:ascii="Garamond" w:eastAsia="TTE1979838t00" w:hAnsi="Garamond"/>
          <w:i/>
          <w:u w:val="single"/>
        </w:rPr>
        <w:t>per i Raggruppamenti Temporanei o i Consorzi ordinari o i GEIE non ancora costituiti</w:t>
      </w:r>
      <w:r w:rsidRPr="00B570B5">
        <w:rPr>
          <w:rFonts w:ascii="Garamond" w:eastAsia="TTE1979838t00" w:hAnsi="Garamond"/>
        </w:rPr>
        <w:t>)</w:t>
      </w:r>
    </w:p>
    <w:p w:rsidR="00AC5160" w:rsidRPr="00B570B5" w:rsidRDefault="00AC5160" w:rsidP="00AC5160">
      <w:pPr>
        <w:widowControl w:val="0"/>
        <w:autoSpaceDE w:val="0"/>
        <w:spacing w:line="564" w:lineRule="exact"/>
        <w:ind w:left="540" w:right="49"/>
        <w:jc w:val="both"/>
        <w:rPr>
          <w:rFonts w:ascii="Garamond" w:eastAsia="TTE1979838t00" w:hAnsi="Garamond"/>
          <w:u w:val="single"/>
        </w:rPr>
      </w:pPr>
      <w:r w:rsidRPr="00B570B5">
        <w:rPr>
          <w:rFonts w:ascii="Garamond" w:eastAsia="TTE1979838t00" w:hAnsi="Garamond"/>
        </w:rPr>
        <w:t xml:space="preserve">di impegnarsi, in caso di aggiudicazione della gara, a conferire mandato collettivo speciale con  rappresentanza o funzioni di capogruppo all’impresa Mandataria/Capogruppo suindicata la quale stipulerà il contratto in nome e per conto proprio e degli altri componenti ed ad uniformarsi alla disciplina vigente con riguardo alla propria tipologia soggettiva di raggruppamento </w:t>
      </w:r>
      <w:r w:rsidRPr="00B570B5">
        <w:rPr>
          <w:rFonts w:ascii="Garamond" w:eastAsia="TTE1979838t00" w:hAnsi="Garamond"/>
          <w:u w:val="single"/>
        </w:rPr>
        <w:t>temporaneo, consorzio o GEIE;</w:t>
      </w:r>
    </w:p>
    <w:p w:rsidR="00AC5160" w:rsidRPr="00B570B5" w:rsidRDefault="00AC5160" w:rsidP="00CA72B2">
      <w:pPr>
        <w:pStyle w:val="Paragrafoelenco"/>
        <w:widowControl w:val="0"/>
        <w:numPr>
          <w:ilvl w:val="0"/>
          <w:numId w:val="13"/>
        </w:numPr>
        <w:suppressAutoHyphens/>
        <w:autoSpaceDE w:val="0"/>
        <w:spacing w:line="564" w:lineRule="exact"/>
        <w:ind w:right="49"/>
        <w:rPr>
          <w:rFonts w:ascii="Garamond" w:eastAsia="Wingdings" w:hAnsi="Garamond" w:cs="Wingdings"/>
        </w:rPr>
      </w:pPr>
      <w:r w:rsidRPr="00B570B5">
        <w:rPr>
          <w:rFonts w:ascii="Garamond" w:eastAsia="TTE1979838t00" w:hAnsi="Garamond"/>
          <w:u w:val="single"/>
        </w:rPr>
        <w:t>(</w:t>
      </w:r>
      <w:r w:rsidRPr="00B570B5">
        <w:rPr>
          <w:rFonts w:ascii="Garamond" w:eastAsia="TTE1979838t00" w:hAnsi="Garamond"/>
          <w:i/>
          <w:u w:val="single"/>
        </w:rPr>
        <w:t>per le Aggregazioni di imprese aderenti al contratto di rete in caso di rete dotata di un organo comune privo del potere di rappresentanza o di rete sprovvista di organo comune, ovvero, di organo comune privo dei requisiti di qualificazione richiesti</w:t>
      </w:r>
      <w:r w:rsidRPr="00B570B5">
        <w:rPr>
          <w:rFonts w:ascii="Garamond" w:eastAsia="TTE1979838t00" w:hAnsi="Garamond"/>
          <w:i/>
        </w:rPr>
        <w:t xml:space="preserve">:  </w:t>
      </w:r>
      <w:r w:rsidRPr="00B570B5">
        <w:rPr>
          <w:rFonts w:ascii="Garamond" w:eastAsia="TTE1979838t00" w:hAnsi="Garamond"/>
          <w:i/>
          <w:u w:val="single"/>
        </w:rPr>
        <w:t>barrare la casella pertinente</w:t>
      </w:r>
      <w:r w:rsidRPr="00B570B5">
        <w:rPr>
          <w:rFonts w:ascii="Garamond" w:eastAsia="TTE1979838t00" w:hAnsi="Garamond"/>
          <w:i/>
        </w:rPr>
        <w:t xml:space="preserve"> </w:t>
      </w:r>
      <w:r w:rsidRPr="00B570B5">
        <w:rPr>
          <w:rFonts w:ascii="Garamond" w:eastAsia="TTE1979838t00" w:hAnsi="Garamond"/>
        </w:rPr>
        <w:t>)</w:t>
      </w:r>
    </w:p>
    <w:p w:rsidR="00AC5160" w:rsidRPr="00B570B5" w:rsidRDefault="00AC5160" w:rsidP="00CA72B2">
      <w:pPr>
        <w:widowControl w:val="0"/>
        <w:numPr>
          <w:ilvl w:val="0"/>
          <w:numId w:val="1"/>
        </w:numPr>
        <w:suppressAutoHyphens/>
        <w:autoSpaceDE w:val="0"/>
        <w:spacing w:line="564" w:lineRule="exact"/>
        <w:ind w:right="49" w:hanging="371"/>
        <w:jc w:val="both"/>
        <w:rPr>
          <w:rFonts w:ascii="Garamond" w:eastAsia="TTE1979838t00" w:hAnsi="Garamond"/>
          <w:i/>
          <w:u w:val="single"/>
        </w:rPr>
      </w:pPr>
      <w:r w:rsidRPr="00B570B5">
        <w:rPr>
          <w:rFonts w:ascii="Garamond" w:hAnsi="Garamond" w:cs="Calibri"/>
        </w:rPr>
        <w:lastRenderedPageBreak/>
        <w:t>(</w:t>
      </w:r>
      <w:r w:rsidRPr="00B570B5">
        <w:rPr>
          <w:rFonts w:ascii="Garamond" w:hAnsi="Garamond" w:cs="Calibri"/>
          <w:i/>
        </w:rPr>
        <w:t xml:space="preserve">in caso di contratto di rete redatto con mera firma digitale non autenticata ai sensi dell’art. 24 del </w:t>
      </w:r>
      <w:proofErr w:type="spellStart"/>
      <w:r w:rsidRPr="00B570B5">
        <w:rPr>
          <w:rFonts w:ascii="Garamond" w:eastAsia="TTE1979838t00" w:hAnsi="Garamond"/>
          <w:i/>
        </w:rPr>
        <w:t>D.Lgs</w:t>
      </w:r>
      <w:proofErr w:type="spellEnd"/>
      <w:r w:rsidRPr="00B570B5">
        <w:rPr>
          <w:rFonts w:ascii="Garamond" w:eastAsia="TTE1979838t00" w:hAnsi="Garamond"/>
          <w:i/>
        </w:rPr>
        <w:t xml:space="preserve"> 82/2005</w:t>
      </w:r>
      <w:r w:rsidRPr="00B570B5">
        <w:rPr>
          <w:rFonts w:ascii="Garamond" w:hAnsi="Garamond" w:cs="Calibri"/>
        </w:rPr>
        <w:t xml:space="preserve">) </w:t>
      </w:r>
      <w:r w:rsidRPr="00B570B5">
        <w:rPr>
          <w:rFonts w:ascii="Garamond" w:eastAsia="TTE1979838t00" w:hAnsi="Garamond"/>
        </w:rPr>
        <w:t>di impegnarsi, in caso di aggiudicazione della gara, a conferire mandato collettivo speciale con rappresentanza o funzioni di capogruppo all’impresa Mandataria/Capogruppo suindicata la quale stipulerà il contratto in nome e per conto proprio e degli altri componenti ed ad uniformarsi alla disciplina vigente in materia con riguardo ai raggruppamenti temporanei;</w:t>
      </w:r>
    </w:p>
    <w:p w:rsidR="00AC5160" w:rsidRPr="00B570B5" w:rsidRDefault="00AC5160" w:rsidP="00AC5160">
      <w:pPr>
        <w:widowControl w:val="0"/>
        <w:autoSpaceDE w:val="0"/>
        <w:spacing w:line="564" w:lineRule="exact"/>
        <w:ind w:left="900" w:right="49" w:hanging="360"/>
        <w:jc w:val="both"/>
        <w:rPr>
          <w:rFonts w:ascii="Garamond" w:eastAsia="Wingdings" w:hAnsi="Garamond" w:cs="Wingdings"/>
        </w:rPr>
      </w:pPr>
      <w:r w:rsidRPr="00B570B5">
        <w:rPr>
          <w:rFonts w:ascii="Garamond" w:eastAsia="TTE1979838t00" w:hAnsi="Garamond"/>
          <w:i/>
          <w:u w:val="single"/>
        </w:rPr>
        <w:t>oppure</w:t>
      </w:r>
    </w:p>
    <w:p w:rsidR="00AC5160" w:rsidRPr="00B570B5" w:rsidRDefault="00AC5160" w:rsidP="00CA72B2">
      <w:pPr>
        <w:widowControl w:val="0"/>
        <w:numPr>
          <w:ilvl w:val="0"/>
          <w:numId w:val="1"/>
        </w:numPr>
        <w:suppressAutoHyphens/>
        <w:autoSpaceDE w:val="0"/>
        <w:spacing w:line="564" w:lineRule="exact"/>
        <w:ind w:right="49" w:hanging="540"/>
        <w:jc w:val="both"/>
        <w:rPr>
          <w:rFonts w:ascii="Garamond" w:eastAsia="TTE1979838t00" w:hAnsi="Garamond"/>
        </w:rPr>
      </w:pPr>
      <w:r w:rsidRPr="00B570B5">
        <w:rPr>
          <w:rFonts w:ascii="Garamond" w:hAnsi="Garamond" w:cs="Calibri"/>
        </w:rPr>
        <w:t>(</w:t>
      </w:r>
      <w:r w:rsidRPr="00B570B5">
        <w:rPr>
          <w:rFonts w:ascii="Garamond" w:hAnsi="Garamond" w:cs="Calibri"/>
          <w:i/>
        </w:rPr>
        <w:t xml:space="preserve">in caso di contratto di rete redatto per atto pubblico o scrittura privata autenticata, ovvero per atto firmato digitalmente a norma dell’art. 25 del </w:t>
      </w:r>
      <w:proofErr w:type="spellStart"/>
      <w:r w:rsidRPr="00B570B5">
        <w:rPr>
          <w:rFonts w:ascii="Garamond" w:eastAsia="TTE1979838t00" w:hAnsi="Garamond"/>
          <w:i/>
        </w:rPr>
        <w:t>D.Lgs</w:t>
      </w:r>
      <w:proofErr w:type="spellEnd"/>
      <w:r w:rsidRPr="00B570B5">
        <w:rPr>
          <w:rFonts w:ascii="Garamond" w:eastAsia="TTE1979838t00" w:hAnsi="Garamond"/>
          <w:i/>
        </w:rPr>
        <w:t xml:space="preserve"> 82/2005</w:t>
      </w:r>
      <w:r w:rsidRPr="00B570B5">
        <w:rPr>
          <w:rFonts w:ascii="Garamond" w:hAnsi="Garamond" w:cs="Calibri"/>
        </w:rPr>
        <w:t xml:space="preserve">) </w:t>
      </w:r>
      <w:r w:rsidRPr="00B570B5">
        <w:rPr>
          <w:rFonts w:ascii="Garamond" w:eastAsia="TTE1979838t00" w:hAnsi="Garamond"/>
        </w:rPr>
        <w:t xml:space="preserve">di allegare copia autentica del contratto di rete, redatto per atto pubblico o scrittura privata autenticata ovvero per atto firmato digitalmente a norma dell’art. 25 del </w:t>
      </w:r>
      <w:proofErr w:type="spellStart"/>
      <w:r w:rsidRPr="00B570B5">
        <w:rPr>
          <w:rFonts w:ascii="Garamond" w:eastAsia="TTE1979838t00" w:hAnsi="Garamond"/>
        </w:rPr>
        <w:t>D.Lgs</w:t>
      </w:r>
      <w:proofErr w:type="spellEnd"/>
      <w:r w:rsidRPr="00B570B5">
        <w:rPr>
          <w:rFonts w:ascii="Garamond" w:eastAsia="TTE1979838t00" w:hAnsi="Garamond"/>
        </w:rPr>
        <w:t xml:space="preserve"> 82/2005  nonché il mandato collettivo irrevocabile con rappresentanza conferito alla mandataria recante l’indicazione del soggetto designato quale mandatario </w:t>
      </w:r>
    </w:p>
    <w:p w:rsidR="00AC5160" w:rsidRPr="00B570B5" w:rsidRDefault="00AC5160" w:rsidP="00AC5160">
      <w:pPr>
        <w:widowControl w:val="0"/>
        <w:autoSpaceDE w:val="0"/>
        <w:spacing w:line="564" w:lineRule="exact"/>
        <w:ind w:left="540" w:right="49" w:hanging="540"/>
        <w:rPr>
          <w:rFonts w:ascii="Garamond" w:eastAsia="Wingdings" w:hAnsi="Garamond" w:cs="Wingdings"/>
        </w:rPr>
      </w:pPr>
      <w:r w:rsidRPr="00B570B5">
        <w:rPr>
          <w:rFonts w:ascii="Garamond" w:eastAsia="TTE1979838t00" w:hAnsi="Garamond"/>
        </w:rPr>
        <w:t xml:space="preserve">ed </w:t>
      </w:r>
      <w:r w:rsidRPr="00B570B5">
        <w:rPr>
          <w:rFonts w:ascii="Garamond" w:eastAsia="TTE1979838t00" w:hAnsi="Garamond"/>
          <w:b/>
          <w:bCs/>
          <w:u w:val="single"/>
        </w:rPr>
        <w:t>ALLEGA</w:t>
      </w:r>
      <w:r w:rsidRPr="00B570B5">
        <w:rPr>
          <w:rFonts w:ascii="Garamond" w:eastAsia="TTE1979838t00" w:hAnsi="Garamond"/>
        </w:rPr>
        <w:t xml:space="preserve">: </w:t>
      </w:r>
      <w:r w:rsidRPr="00B570B5">
        <w:rPr>
          <w:rFonts w:ascii="Garamond" w:eastAsia="TTE1979838t00" w:hAnsi="Garamond"/>
          <w:i/>
          <w:u w:val="single"/>
        </w:rPr>
        <w:t>(barrare la casella che interessa</w:t>
      </w:r>
      <w:r w:rsidRPr="00B570B5">
        <w:rPr>
          <w:rFonts w:ascii="Garamond" w:eastAsia="TTE1979838t00" w:hAnsi="Garamond"/>
        </w:rPr>
        <w:t>)</w:t>
      </w:r>
    </w:p>
    <w:p w:rsidR="00AC5160" w:rsidRPr="00B570B5" w:rsidRDefault="00AC5160" w:rsidP="00CA72B2">
      <w:pPr>
        <w:widowControl w:val="0"/>
        <w:numPr>
          <w:ilvl w:val="0"/>
          <w:numId w:val="1"/>
        </w:numPr>
        <w:suppressAutoHyphens/>
        <w:autoSpaceDE w:val="0"/>
        <w:spacing w:line="564" w:lineRule="exact"/>
        <w:ind w:right="49" w:hanging="540"/>
        <w:jc w:val="both"/>
        <w:rPr>
          <w:rFonts w:ascii="Garamond" w:eastAsia="TTE1979838t00" w:hAnsi="Garamond"/>
        </w:rPr>
      </w:pPr>
      <w:r w:rsidRPr="00B570B5">
        <w:rPr>
          <w:rFonts w:ascii="Garamond" w:eastAsia="TTE1979838t00" w:hAnsi="Garamond"/>
        </w:rPr>
        <w:t>(</w:t>
      </w:r>
      <w:r w:rsidRPr="00B570B5">
        <w:rPr>
          <w:rFonts w:ascii="Garamond" w:eastAsia="TTE1979838t00" w:hAnsi="Garamond"/>
          <w:i/>
          <w:u w:val="single"/>
        </w:rPr>
        <w:t xml:space="preserve">per i </w:t>
      </w:r>
      <w:proofErr w:type="spellStart"/>
      <w:r w:rsidRPr="00B570B5">
        <w:rPr>
          <w:rFonts w:ascii="Garamond" w:eastAsia="TTE1979838t00" w:hAnsi="Garamond"/>
          <w:i/>
          <w:u w:val="single"/>
        </w:rPr>
        <w:t>R.T.I.</w:t>
      </w:r>
      <w:proofErr w:type="spellEnd"/>
      <w:r w:rsidRPr="00B570B5">
        <w:rPr>
          <w:rFonts w:ascii="Garamond" w:eastAsia="TTE1979838t00" w:hAnsi="Garamond"/>
          <w:i/>
          <w:u w:val="single"/>
        </w:rPr>
        <w:t xml:space="preserve"> già costituiti</w:t>
      </w:r>
      <w:r w:rsidRPr="00B570B5">
        <w:rPr>
          <w:rFonts w:ascii="Garamond" w:eastAsia="TTE1979838t00" w:hAnsi="Garamond"/>
        </w:rPr>
        <w:t>) copia autentica del mandato collettivo irrevocabile con rappresentanza conferito alla mandataria per atto pubblico o scrittura privata autenticata con indicazione del soggetto designato quale mandatario;</w:t>
      </w:r>
    </w:p>
    <w:p w:rsidR="00AC5160" w:rsidRPr="00B570B5" w:rsidRDefault="00AC5160" w:rsidP="00AC5160">
      <w:pPr>
        <w:widowControl w:val="0"/>
        <w:numPr>
          <w:ilvl w:val="0"/>
          <w:numId w:val="1"/>
        </w:numPr>
        <w:suppressAutoHyphens/>
        <w:autoSpaceDE w:val="0"/>
        <w:spacing w:line="564" w:lineRule="exact"/>
        <w:ind w:right="49" w:hanging="540"/>
        <w:jc w:val="both"/>
        <w:rPr>
          <w:rFonts w:ascii="Garamond" w:eastAsia="TTE1979838t00" w:hAnsi="Garamond"/>
        </w:rPr>
      </w:pPr>
      <w:r w:rsidRPr="00B570B5">
        <w:rPr>
          <w:rFonts w:ascii="Garamond" w:eastAsia="TTE1979838t00" w:hAnsi="Garamond"/>
        </w:rPr>
        <w:t>(</w:t>
      </w:r>
      <w:r w:rsidRPr="00B570B5">
        <w:rPr>
          <w:rFonts w:ascii="Garamond" w:eastAsia="TTE1979838t00" w:hAnsi="Garamond"/>
          <w:i/>
          <w:u w:val="single"/>
        </w:rPr>
        <w:t>per i consorzi ordinari o GEIE già costituiti</w:t>
      </w:r>
      <w:r w:rsidRPr="00B570B5">
        <w:rPr>
          <w:rFonts w:ascii="Garamond" w:eastAsia="TTE1979838t00" w:hAnsi="Garamond"/>
        </w:rPr>
        <w:t>) atto costitutivo e statuto del consorzio o GEIE in copia autentica con indicazione del soggetto designato quale capogruppo;</w:t>
      </w:r>
    </w:p>
    <w:p w:rsidR="00AC5160" w:rsidRPr="00B570B5" w:rsidRDefault="00AC5160" w:rsidP="00AC5160">
      <w:pPr>
        <w:widowControl w:val="0"/>
        <w:numPr>
          <w:ilvl w:val="0"/>
          <w:numId w:val="1"/>
        </w:numPr>
        <w:suppressAutoHyphens/>
        <w:autoSpaceDE w:val="0"/>
        <w:spacing w:before="240"/>
        <w:ind w:right="51" w:hanging="541"/>
        <w:jc w:val="both"/>
        <w:rPr>
          <w:rFonts w:ascii="Garamond" w:eastAsia="TTE1979838t00" w:hAnsi="Garamond"/>
        </w:rPr>
      </w:pPr>
      <w:r w:rsidRPr="00B570B5">
        <w:rPr>
          <w:rFonts w:ascii="Garamond" w:eastAsia="TTE1979838t00" w:hAnsi="Garamond"/>
        </w:rPr>
        <w:t>(</w:t>
      </w:r>
      <w:r w:rsidRPr="00B570B5">
        <w:rPr>
          <w:rFonts w:ascii="Garamond" w:eastAsia="TTE1979838t00" w:hAnsi="Garamond"/>
          <w:i/>
          <w:u w:val="single"/>
        </w:rPr>
        <w:t>per aggregazioni di imprese aderenti al contratto di rete dotata di organo comune con potere di rappresentanza e di soggettività giuridica</w:t>
      </w:r>
      <w:r w:rsidRPr="00B570B5">
        <w:rPr>
          <w:rFonts w:ascii="Garamond" w:eastAsia="TTE1979838t00" w:hAnsi="Garamond"/>
        </w:rPr>
        <w:t>)</w:t>
      </w:r>
    </w:p>
    <w:p w:rsidR="00AC5160" w:rsidRPr="00B570B5" w:rsidRDefault="00AC5160" w:rsidP="00AC5160">
      <w:pPr>
        <w:widowControl w:val="0"/>
        <w:autoSpaceDE w:val="0"/>
        <w:spacing w:line="564" w:lineRule="exact"/>
        <w:ind w:left="1080" w:right="49"/>
        <w:jc w:val="both"/>
        <w:rPr>
          <w:rFonts w:ascii="Garamond" w:eastAsia="Wingdings" w:hAnsi="Garamond" w:cs="Wingdings"/>
        </w:rPr>
      </w:pPr>
      <w:r w:rsidRPr="00B570B5">
        <w:rPr>
          <w:rFonts w:ascii="Garamond" w:eastAsia="TTE1979838t00" w:hAnsi="Garamond"/>
        </w:rPr>
        <w:t xml:space="preserve">copia autentica del contratto di rete, redatto per atto pubblico o scrittura privata autenticata, ovvero per atto firmato digitalmente a norma dell’art. 25 del </w:t>
      </w:r>
      <w:proofErr w:type="spellStart"/>
      <w:r w:rsidRPr="00B570B5">
        <w:rPr>
          <w:rFonts w:ascii="Garamond" w:eastAsia="TTE1979838t00" w:hAnsi="Garamond"/>
        </w:rPr>
        <w:t>D.Lgs</w:t>
      </w:r>
      <w:proofErr w:type="spellEnd"/>
      <w:r w:rsidRPr="00B570B5">
        <w:rPr>
          <w:rFonts w:ascii="Garamond" w:eastAsia="TTE1979838t00" w:hAnsi="Garamond"/>
        </w:rPr>
        <w:t xml:space="preserve"> 82/2005 con indicazione dell’organo comune che agisce in rappresentanza della rete;</w:t>
      </w:r>
    </w:p>
    <w:p w:rsidR="00AC5160" w:rsidRPr="00B570B5" w:rsidRDefault="00AC5160" w:rsidP="00CA72B2">
      <w:pPr>
        <w:widowControl w:val="0"/>
        <w:numPr>
          <w:ilvl w:val="0"/>
          <w:numId w:val="1"/>
        </w:numPr>
        <w:suppressAutoHyphens/>
        <w:autoSpaceDE w:val="0"/>
        <w:spacing w:before="240"/>
        <w:ind w:right="51" w:hanging="541"/>
        <w:jc w:val="both"/>
        <w:rPr>
          <w:rFonts w:ascii="Garamond" w:eastAsia="TTE1979838t00" w:hAnsi="Garamond"/>
        </w:rPr>
      </w:pPr>
      <w:r w:rsidRPr="00B570B5">
        <w:rPr>
          <w:rFonts w:ascii="Garamond" w:eastAsia="TTE1979838t00" w:hAnsi="Garamond"/>
        </w:rPr>
        <w:t>(</w:t>
      </w:r>
      <w:r w:rsidRPr="00B570B5">
        <w:rPr>
          <w:rFonts w:ascii="Garamond" w:eastAsia="TTE1979838t00" w:hAnsi="Garamond"/>
          <w:i/>
          <w:u w:val="single"/>
        </w:rPr>
        <w:t>per aggregazioni di imprese aderenti al contratto di rete dotata di organo comune con potere di rappresentanza ma priva di soggettività giuridica</w:t>
      </w:r>
      <w:r w:rsidRPr="00B570B5">
        <w:rPr>
          <w:rFonts w:ascii="Garamond" w:eastAsia="TTE1979838t00" w:hAnsi="Garamond"/>
        </w:rPr>
        <w:t>)</w:t>
      </w:r>
    </w:p>
    <w:p w:rsidR="00AC5160" w:rsidRPr="00B570B5" w:rsidRDefault="00AC5160" w:rsidP="00AC5160">
      <w:pPr>
        <w:widowControl w:val="0"/>
        <w:autoSpaceDE w:val="0"/>
        <w:spacing w:line="564" w:lineRule="exact"/>
        <w:ind w:left="1080" w:right="49"/>
        <w:jc w:val="both"/>
        <w:rPr>
          <w:rFonts w:ascii="Garamond" w:eastAsia="TTE1979838t00" w:hAnsi="Garamond"/>
        </w:rPr>
      </w:pPr>
      <w:r w:rsidRPr="00B570B5">
        <w:rPr>
          <w:rFonts w:ascii="Garamond" w:eastAsia="TTE1979838t00" w:hAnsi="Garamond"/>
        </w:rPr>
        <w:lastRenderedPageBreak/>
        <w:t xml:space="preserve">copia autentica del contratto di rete, redatto per atto pubblico o scrittura privata autenticata, ovvero per atto firmato digitalmente a norma dell’art. 25 del </w:t>
      </w:r>
      <w:proofErr w:type="spellStart"/>
      <w:r w:rsidRPr="00B570B5">
        <w:rPr>
          <w:rFonts w:ascii="Garamond" w:eastAsia="TTE1979838t00" w:hAnsi="Garamond"/>
        </w:rPr>
        <w:t>D.Lgs</w:t>
      </w:r>
      <w:proofErr w:type="spellEnd"/>
      <w:r w:rsidRPr="00B570B5">
        <w:rPr>
          <w:rFonts w:ascii="Garamond" w:eastAsia="TTE1979838t00" w:hAnsi="Garamond"/>
        </w:rPr>
        <w:t xml:space="preserve"> 82/2005 con il mandato collettivo irrevocabile con rappresentanza conferito alla impresa mandataria;</w:t>
      </w:r>
    </w:p>
    <w:p w:rsidR="00AC5160" w:rsidRPr="00B570B5" w:rsidRDefault="00CA72B2" w:rsidP="006F4048">
      <w:pPr>
        <w:autoSpaceDE w:val="0"/>
        <w:rPr>
          <w:rFonts w:ascii="Garamond" w:hAnsi="Garamond" w:cs="Times-Roman"/>
        </w:rPr>
      </w:pPr>
      <w:r w:rsidRPr="00B570B5">
        <w:rPr>
          <w:rFonts w:ascii="Garamond" w:hAnsi="Garamond"/>
          <w:color w:val="000000"/>
        </w:rPr>
        <w:t xml:space="preserve"> </w:t>
      </w:r>
    </w:p>
    <w:p w:rsidR="00E65FBE" w:rsidRDefault="00E65FBE" w:rsidP="00CF4728">
      <w:pPr>
        <w:pStyle w:val="Paragrafoelenco"/>
        <w:widowControl w:val="0"/>
        <w:numPr>
          <w:ilvl w:val="0"/>
          <w:numId w:val="13"/>
        </w:numPr>
        <w:suppressAutoHyphens/>
        <w:autoSpaceDE w:val="0"/>
        <w:spacing w:line="564" w:lineRule="exact"/>
        <w:ind w:right="49"/>
        <w:rPr>
          <w:rFonts w:ascii="Garamond" w:hAnsi="Garamond" w:cs="Calibri"/>
        </w:rPr>
      </w:pPr>
      <w:r w:rsidRPr="009C5A8F">
        <w:rPr>
          <w:rFonts w:ascii="Garamond" w:hAnsi="Garamond" w:cs="Calibri"/>
        </w:rPr>
        <w:t xml:space="preserve">di volersi avvalere del beneficio previsto all’art. 93, comma 7 del </w:t>
      </w:r>
      <w:proofErr w:type="spellStart"/>
      <w:r w:rsidRPr="009C5A8F">
        <w:rPr>
          <w:rFonts w:ascii="Garamond" w:hAnsi="Garamond" w:cs="Calibri"/>
        </w:rPr>
        <w:t>Dlgs</w:t>
      </w:r>
      <w:proofErr w:type="spellEnd"/>
      <w:r w:rsidRPr="009C5A8F">
        <w:rPr>
          <w:rFonts w:ascii="Garamond" w:hAnsi="Garamond" w:cs="Calibri"/>
        </w:rPr>
        <w:t xml:space="preserve"> 50/2016, in relazione alla cauzione provvisoria come segue: </w:t>
      </w:r>
    </w:p>
    <w:p w:rsidR="00654660" w:rsidRPr="009C5A8F" w:rsidRDefault="00654660" w:rsidP="00654660">
      <w:pPr>
        <w:pStyle w:val="Paragrafoelenco"/>
        <w:widowControl w:val="0"/>
        <w:suppressAutoHyphens/>
        <w:autoSpaceDE w:val="0"/>
        <w:spacing w:line="564" w:lineRule="exact"/>
        <w:ind w:right="49"/>
        <w:rPr>
          <w:rFonts w:ascii="Garamond" w:hAnsi="Garamond" w:cs="Calibri"/>
        </w:rPr>
      </w:pPr>
      <w:proofErr w:type="spellStart"/>
      <w:r>
        <w:rPr>
          <w:rFonts w:ascii="Garamond" w:hAnsi="Garamond" w:cs="Calibri"/>
        </w:rPr>
        <w:t>…………………………………………………………………………………………………</w:t>
      </w:r>
      <w:proofErr w:type="spellEnd"/>
      <w:r>
        <w:rPr>
          <w:rFonts w:ascii="Garamond" w:hAnsi="Garamond" w:cs="Calibri"/>
        </w:rPr>
        <w:t>.</w:t>
      </w:r>
    </w:p>
    <w:p w:rsidR="00D5360E" w:rsidRPr="009C5A8F" w:rsidRDefault="00D5360E" w:rsidP="00654660">
      <w:pPr>
        <w:autoSpaceDE w:val="0"/>
        <w:autoSpaceDN w:val="0"/>
        <w:adjustRightInd w:val="0"/>
        <w:spacing w:line="360" w:lineRule="auto"/>
        <w:jc w:val="both"/>
        <w:rPr>
          <w:rFonts w:ascii="Garamond" w:hAnsi="Garamond" w:cs="Calibri"/>
        </w:rPr>
      </w:pPr>
      <w:r w:rsidRPr="009C5A8F">
        <w:rPr>
          <w:rFonts w:ascii="Garamond" w:hAnsi="Garamond" w:cs="Calibri"/>
        </w:rPr>
        <w:t xml:space="preserve"> </w:t>
      </w:r>
      <w:r w:rsidRPr="009C5A8F">
        <w:rPr>
          <w:rFonts w:ascii="Garamond" w:hAnsi="Garamond" w:cs="Calibri"/>
          <w:i/>
        </w:rPr>
        <w:t>(allegare documentazione probatoria)</w:t>
      </w:r>
      <w:r w:rsidRPr="009C5A8F">
        <w:rPr>
          <w:rFonts w:ascii="Garamond" w:hAnsi="Garamond" w:cs="Calibri"/>
        </w:rPr>
        <w:t>;</w:t>
      </w:r>
    </w:p>
    <w:p w:rsidR="00D5360E" w:rsidRDefault="00D5360E" w:rsidP="00D5360E">
      <w:pPr>
        <w:spacing w:before="120" w:after="60" w:line="360" w:lineRule="auto"/>
        <w:rPr>
          <w:rFonts w:ascii="Garamond" w:hAnsi="Garamond" w:cs="Calibri"/>
          <w:b/>
          <w:u w:val="single"/>
        </w:rPr>
      </w:pPr>
      <w:r w:rsidRPr="00F25175">
        <w:rPr>
          <w:rFonts w:ascii="Garamond" w:hAnsi="Garamond" w:cs="Calibri"/>
          <w:b/>
          <w:u w:val="single"/>
        </w:rPr>
        <w:t xml:space="preserve">Si precisa che </w:t>
      </w:r>
      <w:r w:rsidRPr="00955458">
        <w:rPr>
          <w:rFonts w:ascii="Garamond" w:hAnsi="Garamond" w:cs="Calibri"/>
          <w:b/>
          <w:u w:val="single"/>
        </w:rPr>
        <w:t>in caso di cumulo delle riduzioni, la riduzione successiva deve essere calcolata sull’importo che risulta dalla riduzione precedente</w:t>
      </w:r>
    </w:p>
    <w:p w:rsidR="004831B0" w:rsidRDefault="004831B0" w:rsidP="004831B0">
      <w:pPr>
        <w:pStyle w:val="Paragrafoelenco"/>
        <w:widowControl w:val="0"/>
        <w:suppressAutoHyphens/>
        <w:autoSpaceDE w:val="0"/>
        <w:spacing w:line="280" w:lineRule="exact"/>
        <w:ind w:left="714" w:right="51"/>
        <w:rPr>
          <w:rFonts w:eastAsia="TTE1979838t00"/>
        </w:rPr>
      </w:pPr>
    </w:p>
    <w:p w:rsidR="00E65FBE" w:rsidRPr="00F25175" w:rsidRDefault="00E65FBE" w:rsidP="004831B0">
      <w:pPr>
        <w:pStyle w:val="Paragrafoelenco"/>
        <w:widowControl w:val="0"/>
        <w:numPr>
          <w:ilvl w:val="0"/>
          <w:numId w:val="13"/>
        </w:numPr>
        <w:suppressAutoHyphens/>
        <w:autoSpaceDE w:val="0"/>
        <w:spacing w:line="340" w:lineRule="exact"/>
        <w:ind w:left="714" w:right="51" w:hanging="357"/>
        <w:jc w:val="both"/>
        <w:rPr>
          <w:rFonts w:eastAsia="TTE1979838t00"/>
        </w:rPr>
      </w:pPr>
      <w:r w:rsidRPr="00F25175">
        <w:rPr>
          <w:rFonts w:eastAsia="TTE1979838t00"/>
        </w:rPr>
        <w:t xml:space="preserve"> </w:t>
      </w:r>
      <w:r w:rsidRPr="00CF4728">
        <w:rPr>
          <w:rFonts w:ascii="Garamond" w:hAnsi="Garamond" w:cs="Calibri"/>
        </w:rPr>
        <w:t>dichiara remunerativa l’offerta economica presentata giacché per la sua formulazione ha preso atto e tenuto conto:</w:t>
      </w:r>
    </w:p>
    <w:p w:rsidR="00E65FBE" w:rsidRPr="00F25175" w:rsidRDefault="00E65FBE" w:rsidP="004831B0">
      <w:pPr>
        <w:spacing w:before="60" w:after="60" w:line="360" w:lineRule="auto"/>
        <w:ind w:left="567" w:hanging="283"/>
        <w:jc w:val="both"/>
        <w:rPr>
          <w:rFonts w:ascii="Garamond" w:hAnsi="Garamond" w:cs="Calibri"/>
        </w:rPr>
      </w:pPr>
      <w:r w:rsidRPr="00F25175">
        <w:rPr>
          <w:rFonts w:ascii="Garamond" w:hAnsi="Garamond" w:cs="Calibri"/>
        </w:rPr>
        <w:t>a)</w:t>
      </w:r>
      <w:r w:rsidRPr="00F25175">
        <w:rPr>
          <w:rFonts w:ascii="Garamond" w:hAnsi="Garamond" w:cs="Calibri"/>
        </w:rPr>
        <w:tab/>
        <w:t>delle condizioni contrattuali e degli oneri compresi quelli eventuali relativi in materia di sicurezza, di assicurazione, di condizioni di lavoro e di previdenza e assistenza in vigore nel luogo dove devono essere svolti i lavori;</w:t>
      </w:r>
    </w:p>
    <w:p w:rsidR="00E65FBE" w:rsidRPr="00F25175" w:rsidRDefault="00E65FBE" w:rsidP="004831B0">
      <w:pPr>
        <w:spacing w:before="60" w:after="60" w:line="360" w:lineRule="auto"/>
        <w:ind w:left="567" w:hanging="283"/>
        <w:jc w:val="both"/>
        <w:rPr>
          <w:rFonts w:ascii="Garamond" w:hAnsi="Garamond"/>
        </w:rPr>
      </w:pPr>
      <w:r w:rsidRPr="00F25175">
        <w:rPr>
          <w:rFonts w:ascii="Garamond" w:hAnsi="Garamond" w:cs="Calibri"/>
        </w:rPr>
        <w:t>b)</w:t>
      </w:r>
      <w:r w:rsidRPr="00F25175">
        <w:rPr>
          <w:rFonts w:ascii="Garamond" w:hAnsi="Garamond" w:cs="Calibri"/>
        </w:rPr>
        <w:tab/>
        <w:t>di tutte le circostanze generali, particolari e locali, nessuna esclusa ed eccettuata, che possono avere influito o influire sia sull’esecuzione del contratto, sia sulla determinazione della propria offerta;</w:t>
      </w:r>
      <w:r w:rsidRPr="00F25175">
        <w:rPr>
          <w:rFonts w:ascii="Garamond" w:hAnsi="Garamond"/>
          <w:highlight w:val="yellow"/>
        </w:rPr>
        <w:t xml:space="preserve"> </w:t>
      </w:r>
    </w:p>
    <w:p w:rsidR="00E65FBE" w:rsidRPr="00F25175" w:rsidRDefault="00E65FBE" w:rsidP="004831B0">
      <w:pPr>
        <w:spacing w:before="60" w:after="60" w:line="360" w:lineRule="auto"/>
        <w:ind w:left="567" w:hanging="283"/>
        <w:jc w:val="both"/>
        <w:rPr>
          <w:rFonts w:ascii="Garamond" w:hAnsi="Garamond" w:cs="Calibri"/>
        </w:rPr>
      </w:pPr>
      <w:r w:rsidRPr="00F25175">
        <w:rPr>
          <w:rFonts w:ascii="Garamond" w:hAnsi="Garamond"/>
        </w:rPr>
        <w:t>c)</w:t>
      </w:r>
      <w:r w:rsidRPr="00F25175">
        <w:rPr>
          <w:rFonts w:ascii="Garamond" w:hAnsi="Garamond"/>
        </w:rPr>
        <w:tab/>
      </w:r>
      <w:r w:rsidRPr="00F25175">
        <w:rPr>
          <w:rFonts w:ascii="Garamond" w:hAnsi="Garamond" w:cs="Calibri"/>
        </w:rPr>
        <w:t>di eventuali maggiorazioni per lievitazione dei prezzi che dovessero intervenire durante l’esecuzione del contratto, rinunciando fin d’ora a qualsiasi azione o eccezione in merito;</w:t>
      </w:r>
    </w:p>
    <w:p w:rsidR="00637875" w:rsidRPr="00637875" w:rsidRDefault="00E65FBE" w:rsidP="00637875">
      <w:pPr>
        <w:pStyle w:val="Paragrafoelenco"/>
        <w:widowControl w:val="0"/>
        <w:numPr>
          <w:ilvl w:val="0"/>
          <w:numId w:val="13"/>
        </w:numPr>
        <w:suppressAutoHyphens/>
        <w:autoSpaceDE w:val="0"/>
        <w:spacing w:line="340" w:lineRule="exact"/>
        <w:ind w:left="714" w:right="51" w:hanging="357"/>
        <w:jc w:val="both"/>
        <w:rPr>
          <w:rFonts w:ascii="Garamond" w:eastAsia="TTE1979838t00" w:hAnsi="Garamond"/>
          <w:b/>
          <w:u w:val="single"/>
        </w:rPr>
      </w:pPr>
      <w:r w:rsidRPr="00F25175">
        <w:rPr>
          <w:rFonts w:eastAsia="TTE1979838t00"/>
        </w:rPr>
        <w:t xml:space="preserve"> </w:t>
      </w:r>
      <w:r w:rsidRPr="00CF4728">
        <w:rPr>
          <w:rFonts w:ascii="Garamond" w:hAnsi="Garamond" w:cs="Calibri"/>
        </w:rPr>
        <w:t xml:space="preserve">accetta, senza condizione o riserva alcuna, tutte le norme e disposizioni contenute nella documentazione </w:t>
      </w:r>
      <w:r w:rsidRPr="00637875">
        <w:rPr>
          <w:rFonts w:ascii="Garamond" w:hAnsi="Garamond" w:cs="Calibri"/>
        </w:rPr>
        <w:t>gara</w:t>
      </w:r>
      <w:r w:rsidR="00637875" w:rsidRPr="00637875">
        <w:rPr>
          <w:rFonts w:ascii="Garamond" w:hAnsi="Garamond" w:cs="Calibri"/>
        </w:rPr>
        <w:t xml:space="preserve">    </w:t>
      </w:r>
      <w:r w:rsidR="00637875" w:rsidRPr="00637875">
        <w:rPr>
          <w:rFonts w:ascii="Garamond" w:eastAsia="TTE1979838t00" w:hAnsi="Garamond"/>
          <w:b/>
          <w:u w:val="single"/>
        </w:rPr>
        <w:t xml:space="preserve">ed in particolare dichiara che le caratteristiche tecniche minime di tutti gli apparati offerti soddisfano pienamente i requisiti di progetto; </w:t>
      </w:r>
    </w:p>
    <w:p w:rsidR="00E65FBE" w:rsidRPr="00F25175" w:rsidRDefault="00E65FBE" w:rsidP="004831B0">
      <w:pPr>
        <w:pStyle w:val="Paragrafoelenco"/>
        <w:widowControl w:val="0"/>
        <w:numPr>
          <w:ilvl w:val="0"/>
          <w:numId w:val="13"/>
        </w:numPr>
        <w:suppressAutoHyphens/>
        <w:autoSpaceDE w:val="0"/>
        <w:spacing w:line="460" w:lineRule="exact"/>
        <w:ind w:left="714" w:right="51" w:hanging="357"/>
        <w:jc w:val="both"/>
        <w:rPr>
          <w:rFonts w:ascii="Garamond" w:eastAsia="TTE1979838t00" w:hAnsi="Garamond"/>
        </w:rPr>
      </w:pPr>
      <w:r w:rsidRPr="00F25175">
        <w:rPr>
          <w:rFonts w:ascii="Garamond" w:eastAsia="TTE1979838t00" w:hAnsi="Garamond"/>
        </w:rPr>
        <w:t xml:space="preserve"> </w:t>
      </w:r>
      <w:r w:rsidRPr="00D93475">
        <w:rPr>
          <w:rFonts w:ascii="Garamond" w:eastAsia="TTE1979838t00" w:hAnsi="Garamond"/>
        </w:rPr>
        <w:t>dichiara</w:t>
      </w:r>
      <w:r w:rsidRPr="00F25175">
        <w:rPr>
          <w:rFonts w:ascii="Garamond" w:eastAsia="TTE1979838t00" w:hAnsi="Garamond"/>
        </w:rPr>
        <w:t xml:space="preserve"> di aver letto ed accettato le clausole contenute nel Codice di Comportamento - ai sensi dell’art. 54, comma 5, del d.lgs. 165/2001 - reperibile all’indirizzo Internet </w:t>
      </w:r>
      <w:hyperlink r:id="rId8" w:history="1">
        <w:r w:rsidR="004831B0" w:rsidRPr="00547621">
          <w:rPr>
            <w:rStyle w:val="Collegamentoipertestuale"/>
            <w:rFonts w:ascii="Garamond" w:eastAsia="TTE1979838t00" w:hAnsi="Garamond"/>
          </w:rPr>
          <w:t>http://trasparenza.comune.asti.it/archivio19_regolamenti_0_2860.html</w:t>
        </w:r>
      </w:hyperlink>
      <w:r w:rsidRPr="00F25175">
        <w:rPr>
          <w:rFonts w:ascii="Garamond" w:eastAsia="TTE1979838t00" w:hAnsi="Garamond"/>
        </w:rPr>
        <w:t xml:space="preserve"> e si impegna, in caso di aggiudicazione, ad osservare e a far osservare ai propri dipendenti e collaboratori, per quanto applicabile, il suddetto codice, pena la risoluzione del contratto;</w:t>
      </w:r>
    </w:p>
    <w:p w:rsidR="00E65FBE" w:rsidRPr="00F25175" w:rsidRDefault="00E65FBE" w:rsidP="00CF4728">
      <w:pPr>
        <w:pStyle w:val="Paragrafoelenco"/>
        <w:widowControl w:val="0"/>
        <w:numPr>
          <w:ilvl w:val="0"/>
          <w:numId w:val="13"/>
        </w:numPr>
        <w:suppressAutoHyphens/>
        <w:autoSpaceDE w:val="0"/>
        <w:spacing w:line="564" w:lineRule="exact"/>
        <w:ind w:right="49"/>
        <w:rPr>
          <w:rFonts w:ascii="Garamond" w:eastAsia="TTE1979838t00" w:hAnsi="Garamond"/>
        </w:rPr>
      </w:pPr>
      <w:r w:rsidRPr="00F25175">
        <w:rPr>
          <w:rFonts w:ascii="Garamond" w:eastAsia="TTE1979838t00" w:hAnsi="Garamond"/>
        </w:rPr>
        <w:t xml:space="preserve"> dichiara di aver preso visione dei luoghi;</w:t>
      </w:r>
    </w:p>
    <w:p w:rsidR="00E65FBE" w:rsidRPr="00F25175" w:rsidRDefault="00E65FBE" w:rsidP="004831B0">
      <w:pPr>
        <w:pStyle w:val="Paragrafoelenco"/>
        <w:widowControl w:val="0"/>
        <w:numPr>
          <w:ilvl w:val="0"/>
          <w:numId w:val="13"/>
        </w:numPr>
        <w:suppressAutoHyphens/>
        <w:autoSpaceDE w:val="0"/>
        <w:spacing w:line="564" w:lineRule="exact"/>
        <w:ind w:right="49"/>
        <w:jc w:val="both"/>
        <w:rPr>
          <w:rFonts w:ascii="Garamond" w:eastAsia="TTE1979838t00" w:hAnsi="Garamond"/>
        </w:rPr>
      </w:pPr>
      <w:r w:rsidRPr="00F25175">
        <w:rPr>
          <w:rFonts w:ascii="Garamond" w:eastAsia="TTE1979838t00" w:hAnsi="Garamond"/>
        </w:rPr>
        <w:t xml:space="preserve">che l’indirizzo PEC e/o mail indicati nel DGUE sono idonei per l’invio per l’eventuale richiesta di integrazioni di cui all’art. 83, comma 9 del D.lgs. n. 50/2016 (soccorso istruttorio) e qualsiasi </w:t>
      </w:r>
      <w:r w:rsidRPr="00F25175">
        <w:rPr>
          <w:rFonts w:ascii="Garamond" w:eastAsia="TTE1979838t00" w:hAnsi="Garamond"/>
        </w:rPr>
        <w:lastRenderedPageBreak/>
        <w:t xml:space="preserve">altra comunicazione prevista dal medesimo decreto; </w:t>
      </w:r>
    </w:p>
    <w:p w:rsidR="00E65FBE" w:rsidRPr="00CF4728" w:rsidRDefault="00E65FBE" w:rsidP="004831B0">
      <w:pPr>
        <w:pStyle w:val="Paragrafoelenco"/>
        <w:widowControl w:val="0"/>
        <w:numPr>
          <w:ilvl w:val="0"/>
          <w:numId w:val="13"/>
        </w:numPr>
        <w:suppressAutoHyphens/>
        <w:autoSpaceDE w:val="0"/>
        <w:spacing w:line="564" w:lineRule="exact"/>
        <w:ind w:right="49"/>
        <w:jc w:val="both"/>
        <w:rPr>
          <w:rFonts w:ascii="Garamond" w:eastAsia="TTE1979838t00" w:hAnsi="Garamond"/>
        </w:rPr>
      </w:pPr>
      <w:r w:rsidRPr="00CF4728">
        <w:rPr>
          <w:rFonts w:ascii="Garamond" w:eastAsia="TTE1979838t00" w:hAnsi="Garamond"/>
        </w:rPr>
        <w:t xml:space="preserve">di essere disponibile ad assicurare le prestazioni inerenti l’appalto anche in pendenza di formale stipulazione del contratto ad avvenuta aggiudicazione definitiva efficace, nei limiti previsti dall’art. 32 del </w:t>
      </w:r>
      <w:proofErr w:type="spellStart"/>
      <w:r w:rsidRPr="00CF4728">
        <w:rPr>
          <w:rFonts w:ascii="Garamond" w:eastAsia="TTE1979838t00" w:hAnsi="Garamond"/>
        </w:rPr>
        <w:t>Dlgs</w:t>
      </w:r>
      <w:proofErr w:type="spellEnd"/>
      <w:r w:rsidRPr="00CF4728">
        <w:rPr>
          <w:rFonts w:ascii="Garamond" w:eastAsia="TTE1979838t00" w:hAnsi="Garamond"/>
        </w:rPr>
        <w:t xml:space="preserve">  50/2016;</w:t>
      </w:r>
    </w:p>
    <w:p w:rsidR="00E65FBE" w:rsidRPr="00F25175" w:rsidRDefault="00E65FBE" w:rsidP="004831B0">
      <w:pPr>
        <w:pStyle w:val="Paragrafoelenco"/>
        <w:widowControl w:val="0"/>
        <w:numPr>
          <w:ilvl w:val="0"/>
          <w:numId w:val="13"/>
        </w:numPr>
        <w:suppressAutoHyphens/>
        <w:autoSpaceDE w:val="0"/>
        <w:spacing w:line="564" w:lineRule="exact"/>
        <w:ind w:right="49"/>
        <w:jc w:val="both"/>
        <w:rPr>
          <w:rFonts w:ascii="Garamond" w:eastAsia="TTE1979838t00" w:hAnsi="Garamond"/>
        </w:rPr>
      </w:pPr>
      <w:r w:rsidRPr="00F25175">
        <w:rPr>
          <w:rFonts w:ascii="Garamond" w:eastAsia="TTE1979838t00" w:hAnsi="Garamond"/>
        </w:rPr>
        <w:t xml:space="preserve"> di impegnarsi a mantenere l’offerta valida e vincolata per almeno 180 (centottanta) giorni decorrenti dalla data di scadenza per la presentazione dell’offerta; fatta salva la facoltà per la Stazione appaltante di avvalersi di quanto previsto dall’art. 32, comma 4, secondo periodo del </w:t>
      </w:r>
      <w:proofErr w:type="spellStart"/>
      <w:r w:rsidRPr="00F25175">
        <w:rPr>
          <w:rFonts w:ascii="Garamond" w:eastAsia="TTE1979838t00" w:hAnsi="Garamond"/>
        </w:rPr>
        <w:t>Dlgs</w:t>
      </w:r>
      <w:proofErr w:type="spellEnd"/>
      <w:r w:rsidRPr="00F25175">
        <w:rPr>
          <w:rFonts w:ascii="Garamond" w:eastAsia="TTE1979838t00" w:hAnsi="Garamond"/>
        </w:rPr>
        <w:t xml:space="preserve"> 50/2016;</w:t>
      </w:r>
    </w:p>
    <w:p w:rsidR="00E65FBE" w:rsidRPr="00F25175" w:rsidRDefault="00E65FBE" w:rsidP="00CF4728">
      <w:pPr>
        <w:pStyle w:val="Paragrafoelenco"/>
        <w:widowControl w:val="0"/>
        <w:numPr>
          <w:ilvl w:val="0"/>
          <w:numId w:val="13"/>
        </w:numPr>
        <w:suppressAutoHyphens/>
        <w:autoSpaceDE w:val="0"/>
        <w:spacing w:line="564" w:lineRule="exact"/>
        <w:ind w:right="49"/>
        <w:rPr>
          <w:rFonts w:ascii="Garamond" w:eastAsia="TTE1979838t00" w:hAnsi="Garamond"/>
        </w:rPr>
      </w:pPr>
      <w:r w:rsidRPr="00F25175">
        <w:rPr>
          <w:rFonts w:ascii="Garamond" w:eastAsia="TTE1979838t00" w:hAnsi="Garamond"/>
        </w:rPr>
        <w:t xml:space="preserve"> di impegnarsi ad osservare le disposizioni di cui alla Legge n. 136/2010;</w:t>
      </w:r>
    </w:p>
    <w:p w:rsidR="00E65FBE" w:rsidRPr="00F25175" w:rsidRDefault="00E65FBE" w:rsidP="004831B0">
      <w:pPr>
        <w:pStyle w:val="Paragrafoelenco"/>
        <w:widowControl w:val="0"/>
        <w:numPr>
          <w:ilvl w:val="0"/>
          <w:numId w:val="13"/>
        </w:numPr>
        <w:suppressAutoHyphens/>
        <w:autoSpaceDE w:val="0"/>
        <w:spacing w:line="564" w:lineRule="exact"/>
        <w:ind w:right="49"/>
        <w:jc w:val="both"/>
        <w:rPr>
          <w:rFonts w:ascii="Garamond" w:eastAsia="TTE1979838t00" w:hAnsi="Garamond"/>
        </w:rPr>
      </w:pPr>
      <w:r w:rsidRPr="00F25175">
        <w:rPr>
          <w:rFonts w:ascii="Garamond" w:eastAsia="TTE1979838t00" w:hAnsi="Garamond"/>
        </w:rPr>
        <w:t xml:space="preserve"> di essere a conoscenza che, qualora dal controllo delle dichiarazioni rese emerga la non veridicità del contenuto di quanto dichiarato, decadrà dai benefici eventualmente conseguenti al provvedimento emanato sulla base della dichiarazione non veritiera;</w:t>
      </w:r>
    </w:p>
    <w:p w:rsidR="00E65FBE" w:rsidRPr="00F25175" w:rsidRDefault="00E65FBE" w:rsidP="004831B0">
      <w:pPr>
        <w:pStyle w:val="Paragrafoelenco"/>
        <w:widowControl w:val="0"/>
        <w:numPr>
          <w:ilvl w:val="0"/>
          <w:numId w:val="13"/>
        </w:numPr>
        <w:suppressAutoHyphens/>
        <w:autoSpaceDE w:val="0"/>
        <w:spacing w:line="564" w:lineRule="exact"/>
        <w:ind w:right="49"/>
        <w:jc w:val="both"/>
        <w:rPr>
          <w:rFonts w:ascii="Garamond" w:eastAsia="TTE1979838t00" w:hAnsi="Garamond"/>
        </w:rPr>
      </w:pPr>
      <w:r w:rsidRPr="00F25175">
        <w:rPr>
          <w:rFonts w:ascii="Garamond" w:eastAsia="TTE1979838t00" w:hAnsi="Garamond"/>
        </w:rPr>
        <w:t xml:space="preserve">di aver preso visione e conoscenza </w:t>
      </w:r>
      <w:r w:rsidRPr="00F25175">
        <w:rPr>
          <w:rFonts w:ascii="Garamond" w:eastAsia="TTE1979838t00" w:hAnsi="Garamond"/>
          <w:b/>
          <w:u w:val="single"/>
        </w:rPr>
        <w:t xml:space="preserve">dell’Informativa ai sensi dell’art. 13 Regolamento UE n. 2016/679, e del </w:t>
      </w:r>
      <w:proofErr w:type="spellStart"/>
      <w:r w:rsidRPr="00F25175">
        <w:rPr>
          <w:rFonts w:ascii="Garamond" w:eastAsia="TTE1979838t00" w:hAnsi="Garamond"/>
          <w:b/>
          <w:u w:val="single"/>
        </w:rPr>
        <w:t>D.Lgs</w:t>
      </w:r>
      <w:proofErr w:type="spellEnd"/>
      <w:r w:rsidRPr="00F25175">
        <w:rPr>
          <w:rFonts w:ascii="Garamond" w:eastAsia="TTE1979838t00" w:hAnsi="Garamond"/>
          <w:b/>
          <w:u w:val="single"/>
        </w:rPr>
        <w:t xml:space="preserve"> 196/2003, così come modificato dal </w:t>
      </w:r>
      <w:proofErr w:type="spellStart"/>
      <w:r w:rsidRPr="00F25175">
        <w:rPr>
          <w:rFonts w:ascii="Garamond" w:eastAsia="TTE1979838t00" w:hAnsi="Garamond"/>
          <w:b/>
          <w:u w:val="single"/>
        </w:rPr>
        <w:t>D.Lgs.</w:t>
      </w:r>
      <w:proofErr w:type="spellEnd"/>
      <w:r w:rsidRPr="00F25175">
        <w:rPr>
          <w:rFonts w:ascii="Garamond" w:eastAsia="TTE1979838t00" w:hAnsi="Garamond"/>
          <w:b/>
          <w:u w:val="single"/>
        </w:rPr>
        <w:t xml:space="preserve"> 101/2018</w:t>
      </w:r>
      <w:r w:rsidRPr="00F25175">
        <w:rPr>
          <w:rFonts w:ascii="Garamond" w:eastAsia="TTE1979838t00" w:hAnsi="Garamond"/>
        </w:rPr>
        <w:t xml:space="preserve">  e </w:t>
      </w:r>
    </w:p>
    <w:p w:rsidR="00E65FBE" w:rsidRPr="00F25175" w:rsidRDefault="00E65FBE" w:rsidP="00E65FBE">
      <w:pPr>
        <w:pStyle w:val="sche3"/>
        <w:spacing w:line="360" w:lineRule="auto"/>
        <w:ind w:left="426"/>
        <w:rPr>
          <w:rFonts w:ascii="Garamond" w:hAnsi="Garamond"/>
          <w:b/>
          <w:i/>
          <w:color w:val="000000"/>
          <w:sz w:val="24"/>
          <w:szCs w:val="24"/>
          <w:lang w:val="it-IT"/>
        </w:rPr>
      </w:pPr>
    </w:p>
    <w:p w:rsidR="00E65FBE" w:rsidRPr="00746605" w:rsidRDefault="00E65FBE" w:rsidP="00A71320">
      <w:pPr>
        <w:pStyle w:val="sche3"/>
        <w:spacing w:line="360" w:lineRule="auto"/>
        <w:ind w:left="426"/>
        <w:rPr>
          <w:rFonts w:ascii="Palatino Linotype" w:hAnsi="Palatino Linotype" w:cs="Calibri"/>
          <w:i/>
          <w:lang w:val="it-IT"/>
        </w:rPr>
      </w:pPr>
      <w:r w:rsidRPr="00746605">
        <w:rPr>
          <w:rFonts w:ascii="Palatino Linotype" w:eastAsia="TTE1979838t00" w:hAnsi="Palatino Linotype"/>
          <w:i/>
          <w:sz w:val="24"/>
          <w:szCs w:val="24"/>
          <w:lang w:val="it-IT"/>
        </w:rPr>
        <w:t>(</w:t>
      </w:r>
      <w:r w:rsidRPr="00746605">
        <w:rPr>
          <w:rFonts w:ascii="Palatino Linotype" w:hAnsi="Palatino Linotype" w:cs="Calibri"/>
          <w:i/>
          <w:lang w:val="it-IT"/>
        </w:rPr>
        <w:t>(Per gli operatori economici ammessi al concordato preventivo con continuità aziendale di cui all’art. 186 bis del R.D. 16 marzo 1942, n. 267)</w:t>
      </w:r>
    </w:p>
    <w:p w:rsidR="00E65FBE" w:rsidRPr="00F25175" w:rsidRDefault="00E65FBE" w:rsidP="004831B0">
      <w:pPr>
        <w:pStyle w:val="Paragrafoelenco"/>
        <w:widowControl w:val="0"/>
        <w:numPr>
          <w:ilvl w:val="0"/>
          <w:numId w:val="13"/>
        </w:numPr>
        <w:suppressAutoHyphens/>
        <w:autoSpaceDE w:val="0"/>
        <w:spacing w:line="564" w:lineRule="exact"/>
        <w:ind w:right="49"/>
        <w:jc w:val="both"/>
        <w:rPr>
          <w:rFonts w:ascii="Garamond" w:eastAsia="TTE1979838t00" w:hAnsi="Garamond"/>
        </w:rPr>
      </w:pPr>
      <w:bookmarkStart w:id="0" w:name="_Ref496787048"/>
      <w:r w:rsidRPr="00DE66A0">
        <w:rPr>
          <w:rFonts w:ascii="Garamond" w:eastAsia="TTE1979838t00" w:hAnsi="Garamond"/>
        </w:rPr>
        <w:t>indica</w:t>
      </w:r>
      <w:r w:rsidR="00CF4728" w:rsidRPr="00DE66A0">
        <w:rPr>
          <w:rFonts w:ascii="Garamond" w:eastAsia="TTE1979838t00" w:hAnsi="Garamond"/>
        </w:rPr>
        <w:t>/indicano</w:t>
      </w:r>
      <w:r w:rsidRPr="00DE66A0">
        <w:rPr>
          <w:rFonts w:ascii="Garamond" w:eastAsia="TTE1979838t00" w:hAnsi="Garamond"/>
        </w:rPr>
        <w:t xml:space="preserve">, ad integrazione di quanto indicato nella parte  III, sez. C, lett. d) del DGUE, i seguenti  estremi del provvedimento di ammissione al concordato e del provvedimento di autorizzazione a partecipare alle gare </w:t>
      </w:r>
      <w:proofErr w:type="spellStart"/>
      <w:r w:rsidRPr="00DE66A0">
        <w:rPr>
          <w:rFonts w:ascii="Garamond" w:eastAsia="TTE1979838t00" w:hAnsi="Garamond"/>
        </w:rPr>
        <w:t>…………</w:t>
      </w:r>
      <w:proofErr w:type="spellEnd"/>
      <w:r w:rsidRPr="00DE66A0">
        <w:rPr>
          <w:rFonts w:ascii="Garamond" w:eastAsia="TTE1979838t00" w:hAnsi="Garamond"/>
        </w:rPr>
        <w:t xml:space="preserve"> rilasciati dal Tribunale di  </w:t>
      </w:r>
      <w:proofErr w:type="spellStart"/>
      <w:r w:rsidRPr="00DE66A0">
        <w:rPr>
          <w:rFonts w:ascii="Garamond" w:eastAsia="TTE1979838t00" w:hAnsi="Garamond"/>
        </w:rPr>
        <w:t>………………</w:t>
      </w:r>
      <w:proofErr w:type="spellEnd"/>
      <w:r w:rsidRPr="00DE66A0">
        <w:rPr>
          <w:rFonts w:ascii="Garamond" w:eastAsia="TTE1979838t00" w:hAnsi="Garamond"/>
        </w:rPr>
        <w:t xml:space="preserve"> nonché </w:t>
      </w:r>
      <w:r w:rsidR="00DE66A0">
        <w:rPr>
          <w:rFonts w:ascii="Garamond" w:eastAsia="TTE1979838t00" w:hAnsi="Garamond"/>
        </w:rPr>
        <w:t xml:space="preserve">e </w:t>
      </w:r>
      <w:r w:rsidRPr="00DE66A0">
        <w:rPr>
          <w:rFonts w:ascii="Garamond" w:eastAsia="TTE1979838t00" w:hAnsi="Garamond"/>
        </w:rPr>
        <w:t>dichiara di non partecipare alla gara quale mandataria di un raggruppamento temporaneo</w:t>
      </w:r>
      <w:r w:rsidRPr="00F25175">
        <w:rPr>
          <w:rFonts w:ascii="Garamond" w:eastAsia="TTE1979838t00" w:hAnsi="Garamond"/>
        </w:rPr>
        <w:t xml:space="preserve"> di imprese e che le altre imprese aderenti al raggruppamento non sono assoggettate ad una procedura concorsuale ai sensi dell’art. 186  bis, comma 6 del </w:t>
      </w:r>
      <w:bookmarkEnd w:id="0"/>
      <w:r w:rsidRPr="00F25175">
        <w:rPr>
          <w:rFonts w:ascii="Garamond" w:eastAsia="TTE1979838t00" w:hAnsi="Garamond"/>
        </w:rPr>
        <w:t>R.D. 16 marzo 1942, n. 267.</w:t>
      </w:r>
    </w:p>
    <w:p w:rsidR="00CF4728" w:rsidRPr="00B570B5" w:rsidRDefault="00CF4728" w:rsidP="00CF4728">
      <w:pPr>
        <w:widowControl w:val="0"/>
        <w:autoSpaceDE w:val="0"/>
        <w:spacing w:line="564" w:lineRule="exact"/>
        <w:ind w:right="49"/>
        <w:rPr>
          <w:rFonts w:ascii="Garamond" w:eastAsia="TTE1979838t00" w:hAnsi="Garamond"/>
        </w:rPr>
      </w:pPr>
      <w:r w:rsidRPr="00B570B5">
        <w:rPr>
          <w:rFonts w:ascii="Garamond" w:eastAsia="TTE1979838t00" w:hAnsi="Garamond"/>
        </w:rPr>
        <w:t>______________________                             ______________________</w:t>
      </w:r>
    </w:p>
    <w:p w:rsidR="00746605" w:rsidRPr="00B570B5" w:rsidRDefault="00CF4728" w:rsidP="00746605">
      <w:pPr>
        <w:widowControl w:val="0"/>
        <w:autoSpaceDE w:val="0"/>
        <w:spacing w:line="564" w:lineRule="exact"/>
        <w:ind w:right="49"/>
        <w:rPr>
          <w:rFonts w:ascii="Garamond" w:eastAsia="TTE1979838t00" w:hAnsi="Garamond"/>
        </w:rPr>
      </w:pPr>
      <w:r w:rsidRPr="00B570B5">
        <w:rPr>
          <w:rFonts w:ascii="Garamond" w:eastAsia="TTE1979838t00" w:hAnsi="Garamond"/>
        </w:rPr>
        <w:t>Luogo</w:t>
      </w:r>
      <w:r w:rsidR="00746605">
        <w:rPr>
          <w:rFonts w:ascii="Garamond" w:eastAsia="TTE1979838t00" w:hAnsi="Garamond"/>
        </w:rPr>
        <w:t xml:space="preserve">            </w:t>
      </w:r>
      <w:r w:rsidRPr="00B570B5">
        <w:rPr>
          <w:rFonts w:ascii="Garamond" w:eastAsia="TTE1979838t00" w:hAnsi="Garamond"/>
        </w:rPr>
        <w:t xml:space="preserve">                                                     Firma</w:t>
      </w:r>
      <w:r w:rsidR="00746605">
        <w:rPr>
          <w:rFonts w:ascii="Garamond" w:eastAsia="TTE1979838t00" w:hAnsi="Garamond"/>
        </w:rPr>
        <w:t>to digitalmente</w:t>
      </w:r>
    </w:p>
    <w:sectPr w:rsidR="00746605" w:rsidRPr="00B570B5" w:rsidSect="00AC5160">
      <w:headerReference w:type="default" r:id="rId9"/>
      <w:footerReference w:type="default" r:id="rId10"/>
      <w:headerReference w:type="first" r:id="rId11"/>
      <w:footerReference w:type="first" r:id="rId12"/>
      <w:pgSz w:w="11900" w:h="16840"/>
      <w:pgMar w:top="1418" w:right="1134" w:bottom="1134" w:left="993" w:header="0" w:footer="17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23FE" w:rsidRDefault="004023FE" w:rsidP="00983C77">
      <w:r>
        <w:separator/>
      </w:r>
    </w:p>
  </w:endnote>
  <w:endnote w:type="continuationSeparator" w:id="0">
    <w:p w:rsidR="004023FE" w:rsidRDefault="004023FE" w:rsidP="00983C7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TE1979838t00">
    <w:altName w:val="MS Mincho"/>
    <w:charset w:val="80"/>
    <w:family w:val="auto"/>
    <w:pitch w:val="variable"/>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imesNewRoman">
    <w:panose1 w:val="00000000000000000000"/>
    <w:charset w:val="00"/>
    <w:family w:val="auto"/>
    <w:notTrueType/>
    <w:pitch w:val="default"/>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3FE" w:rsidRDefault="004023FE" w:rsidP="002F4AA8">
    <w:pPr>
      <w:pStyle w:val="Pidipagina"/>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3FE" w:rsidRDefault="004023FE" w:rsidP="002F4AA8">
    <w:pPr>
      <w:pStyle w:val="Pidipagina"/>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23FE" w:rsidRDefault="004023FE" w:rsidP="00983C77">
      <w:r>
        <w:separator/>
      </w:r>
    </w:p>
  </w:footnote>
  <w:footnote w:type="continuationSeparator" w:id="0">
    <w:p w:rsidR="004023FE" w:rsidRDefault="004023FE" w:rsidP="00983C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3FE" w:rsidRDefault="004023FE" w:rsidP="00983C77">
    <w:pPr>
      <w:pStyle w:val="Intestazione"/>
      <w:ind w:left="-269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3FE" w:rsidRDefault="004023FE" w:rsidP="002F4AA8">
    <w:pPr>
      <w:pStyle w:val="Intestazione"/>
      <w:ind w:left="-141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5"/>
      <w:numFmt w:val="bullet"/>
      <w:lvlText w:val=""/>
      <w:lvlJc w:val="left"/>
      <w:pPr>
        <w:tabs>
          <w:tab w:val="num" w:pos="708"/>
        </w:tabs>
        <w:ind w:left="1080" w:hanging="360"/>
      </w:pPr>
      <w:rPr>
        <w:rFonts w:ascii="Wingdings" w:hAnsi="Wingdings" w:cs="Wingdings" w:hint="default"/>
        <w:sz w:val="24"/>
        <w:szCs w:val="24"/>
      </w:rPr>
    </w:lvl>
  </w:abstractNum>
  <w:abstractNum w:abstractNumId="1">
    <w:nsid w:val="00000002"/>
    <w:multiLevelType w:val="singleLevel"/>
    <w:tmpl w:val="00000002"/>
    <w:name w:val="WW8Num3"/>
    <w:lvl w:ilvl="0">
      <w:start w:val="13"/>
      <w:numFmt w:val="bullet"/>
      <w:lvlText w:val=""/>
      <w:lvlJc w:val="left"/>
      <w:pPr>
        <w:tabs>
          <w:tab w:val="num" w:pos="720"/>
        </w:tabs>
        <w:ind w:left="720" w:hanging="360"/>
      </w:pPr>
      <w:rPr>
        <w:rFonts w:ascii="Wingdings" w:hAnsi="Wingdings" w:cs="Wingdings" w:hint="default"/>
      </w:rPr>
    </w:lvl>
  </w:abstractNum>
  <w:abstractNum w:abstractNumId="2">
    <w:nsid w:val="00000004"/>
    <w:multiLevelType w:val="singleLevel"/>
    <w:tmpl w:val="00000004"/>
    <w:name w:val="WW8Num5"/>
    <w:lvl w:ilvl="0">
      <w:start w:val="1"/>
      <w:numFmt w:val="bullet"/>
      <w:lvlText w:val=""/>
      <w:lvlJc w:val="left"/>
      <w:pPr>
        <w:tabs>
          <w:tab w:val="num" w:pos="720"/>
        </w:tabs>
        <w:ind w:left="720" w:hanging="360"/>
      </w:pPr>
      <w:rPr>
        <w:rFonts w:ascii="Wingdings" w:hAnsi="Wingdings" w:cs="Wingdings" w:hint="default"/>
      </w:rPr>
    </w:lvl>
  </w:abstractNum>
  <w:abstractNum w:abstractNumId="3">
    <w:nsid w:val="00000005"/>
    <w:multiLevelType w:val="singleLevel"/>
    <w:tmpl w:val="00000005"/>
    <w:name w:val="WW8Num7"/>
    <w:lvl w:ilvl="0">
      <w:numFmt w:val="bullet"/>
      <w:lvlText w:val=""/>
      <w:lvlJc w:val="left"/>
      <w:pPr>
        <w:tabs>
          <w:tab w:val="num" w:pos="780"/>
        </w:tabs>
        <w:ind w:left="780" w:hanging="420"/>
      </w:pPr>
      <w:rPr>
        <w:rFonts w:ascii="Wingdings" w:hAnsi="Wingdings" w:cs="Wingdings" w:hint="default"/>
      </w:rPr>
    </w:lvl>
  </w:abstractNum>
  <w:abstractNum w:abstractNumId="4">
    <w:nsid w:val="26A13A17"/>
    <w:multiLevelType w:val="hybridMultilevel"/>
    <w:tmpl w:val="A044DF00"/>
    <w:lvl w:ilvl="0" w:tplc="D9A884DC">
      <w:start w:val="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28E226B6"/>
    <w:multiLevelType w:val="hybridMultilevel"/>
    <w:tmpl w:val="F8268108"/>
    <w:lvl w:ilvl="0" w:tplc="023CFA26">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
    <w:nsid w:val="30EE597A"/>
    <w:multiLevelType w:val="hybridMultilevel"/>
    <w:tmpl w:val="D8387F78"/>
    <w:lvl w:ilvl="0" w:tplc="F46EA1BE">
      <w:start w:val="4"/>
      <w:numFmt w:val="decimal"/>
      <w:lvlText w:val="%1."/>
      <w:lvlJc w:val="left"/>
      <w:pPr>
        <w:ind w:left="360" w:hanging="360"/>
      </w:pPr>
      <w:rPr>
        <w:rFonts w:hint="default"/>
        <w:u w:val="single"/>
      </w:rPr>
    </w:lvl>
    <w:lvl w:ilvl="1" w:tplc="04100019" w:tentative="1">
      <w:start w:val="1"/>
      <w:numFmt w:val="lowerLetter"/>
      <w:lvlText w:val="%2."/>
      <w:lvlJc w:val="left"/>
      <w:pPr>
        <w:ind w:left="720" w:hanging="360"/>
      </w:pPr>
    </w:lvl>
    <w:lvl w:ilvl="2" w:tplc="0410001B" w:tentative="1">
      <w:start w:val="1"/>
      <w:numFmt w:val="lowerRoman"/>
      <w:lvlText w:val="%3."/>
      <w:lvlJc w:val="right"/>
      <w:pPr>
        <w:ind w:left="1440" w:hanging="180"/>
      </w:pPr>
    </w:lvl>
    <w:lvl w:ilvl="3" w:tplc="0410000F" w:tentative="1">
      <w:start w:val="1"/>
      <w:numFmt w:val="decimal"/>
      <w:lvlText w:val="%4."/>
      <w:lvlJc w:val="left"/>
      <w:pPr>
        <w:ind w:left="2160" w:hanging="360"/>
      </w:pPr>
    </w:lvl>
    <w:lvl w:ilvl="4" w:tplc="04100019" w:tentative="1">
      <w:start w:val="1"/>
      <w:numFmt w:val="lowerLetter"/>
      <w:lvlText w:val="%5."/>
      <w:lvlJc w:val="left"/>
      <w:pPr>
        <w:ind w:left="2880" w:hanging="360"/>
      </w:pPr>
    </w:lvl>
    <w:lvl w:ilvl="5" w:tplc="0410001B" w:tentative="1">
      <w:start w:val="1"/>
      <w:numFmt w:val="lowerRoman"/>
      <w:lvlText w:val="%6."/>
      <w:lvlJc w:val="right"/>
      <w:pPr>
        <w:ind w:left="3600" w:hanging="180"/>
      </w:pPr>
    </w:lvl>
    <w:lvl w:ilvl="6" w:tplc="0410000F" w:tentative="1">
      <w:start w:val="1"/>
      <w:numFmt w:val="decimal"/>
      <w:lvlText w:val="%7."/>
      <w:lvlJc w:val="left"/>
      <w:pPr>
        <w:ind w:left="4320" w:hanging="360"/>
      </w:pPr>
    </w:lvl>
    <w:lvl w:ilvl="7" w:tplc="04100019" w:tentative="1">
      <w:start w:val="1"/>
      <w:numFmt w:val="lowerLetter"/>
      <w:lvlText w:val="%8."/>
      <w:lvlJc w:val="left"/>
      <w:pPr>
        <w:ind w:left="5040" w:hanging="360"/>
      </w:pPr>
    </w:lvl>
    <w:lvl w:ilvl="8" w:tplc="0410001B" w:tentative="1">
      <w:start w:val="1"/>
      <w:numFmt w:val="lowerRoman"/>
      <w:lvlText w:val="%9."/>
      <w:lvlJc w:val="right"/>
      <w:pPr>
        <w:ind w:left="5760" w:hanging="180"/>
      </w:pPr>
    </w:lvl>
  </w:abstractNum>
  <w:abstractNum w:abstractNumId="7">
    <w:nsid w:val="38BD6740"/>
    <w:multiLevelType w:val="hybridMultilevel"/>
    <w:tmpl w:val="5A1C635C"/>
    <w:lvl w:ilvl="0" w:tplc="0410000F">
      <w:start w:val="1"/>
      <w:numFmt w:val="decimal"/>
      <w:lvlText w:val="%1."/>
      <w:lvlJc w:val="left"/>
      <w:pPr>
        <w:ind w:left="928"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3DDD7A2F"/>
    <w:multiLevelType w:val="hybridMultilevel"/>
    <w:tmpl w:val="BDEEC3EA"/>
    <w:name w:val="WW8Num42"/>
    <w:lvl w:ilvl="0" w:tplc="366E9A28">
      <w:start w:val="7"/>
      <w:numFmt w:val="decimal"/>
      <w:lvlText w:val="%1."/>
      <w:lvlJc w:val="left"/>
      <w:pPr>
        <w:ind w:left="1429"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3E2963BA"/>
    <w:multiLevelType w:val="hybridMultilevel"/>
    <w:tmpl w:val="63FE848E"/>
    <w:lvl w:ilvl="0" w:tplc="F4027EF0">
      <w:start w:val="3"/>
      <w:numFmt w:val="decimal"/>
      <w:lvlText w:val="%1"/>
      <w:lvlJc w:val="left"/>
      <w:pPr>
        <w:ind w:left="720" w:hanging="360"/>
      </w:pPr>
      <w:rPr>
        <w:rFonts w:ascii="Times New Roman" w:eastAsia="TTE1979838t00" w:hAnsi="Times New Roman" w:cs="Times New Roman" w:hint="default"/>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521E7D32"/>
    <w:multiLevelType w:val="hybridMultilevel"/>
    <w:tmpl w:val="D452CB8A"/>
    <w:lvl w:ilvl="0" w:tplc="A2B23370">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53A7723C"/>
    <w:multiLevelType w:val="hybridMultilevel"/>
    <w:tmpl w:val="BF300798"/>
    <w:lvl w:ilvl="0" w:tplc="C3BCB198">
      <w:start w:val="14"/>
      <w:numFmt w:val="decimal"/>
      <w:lvlText w:val="%1"/>
      <w:lvlJc w:val="left"/>
      <w:pPr>
        <w:ind w:left="720" w:hanging="360"/>
      </w:pPr>
      <w:rPr>
        <w:rFonts w:ascii="Times New Roman" w:eastAsia="Times New Roman" w:hAnsi="Times New Roman" w:cs="Calibr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700949D7"/>
    <w:multiLevelType w:val="hybridMultilevel"/>
    <w:tmpl w:val="D452CB8A"/>
    <w:lvl w:ilvl="0" w:tplc="A2B23370">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79841060"/>
    <w:multiLevelType w:val="hybridMultilevel"/>
    <w:tmpl w:val="EE028C9E"/>
    <w:lvl w:ilvl="0" w:tplc="A2F8A95E">
      <w:start w:val="6"/>
      <w:numFmt w:val="decimal"/>
      <w:lvlText w:val="%1."/>
      <w:lvlJc w:val="left"/>
      <w:pPr>
        <w:ind w:left="720" w:hanging="360"/>
      </w:pPr>
      <w:rPr>
        <w:rFonts w:hint="default"/>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8"/>
  </w:num>
  <w:num w:numId="5">
    <w:abstractNumId w:val="7"/>
  </w:num>
  <w:num w:numId="6">
    <w:abstractNumId w:val="4"/>
  </w:num>
  <w:num w:numId="7">
    <w:abstractNumId w:val="6"/>
  </w:num>
  <w:num w:numId="8">
    <w:abstractNumId w:val="13"/>
  </w:num>
  <w:num w:numId="9">
    <w:abstractNumId w:val="9"/>
  </w:num>
  <w:num w:numId="10">
    <w:abstractNumId w:val="11"/>
  </w:num>
  <w:num w:numId="11">
    <w:abstractNumId w:val="3"/>
  </w:num>
  <w:num w:numId="12">
    <w:abstractNumId w:val="12"/>
  </w:num>
  <w:num w:numId="13">
    <w:abstractNumId w:val="10"/>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embedSystemFonts/>
  <w:proofState w:spelling="clean"/>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useFELayout/>
  </w:compat>
  <w:rsids>
    <w:rsidRoot w:val="002F4AA8"/>
    <w:rsid w:val="00127E79"/>
    <w:rsid w:val="00204B2D"/>
    <w:rsid w:val="002327FB"/>
    <w:rsid w:val="00282EB8"/>
    <w:rsid w:val="002A171B"/>
    <w:rsid w:val="002F4AA8"/>
    <w:rsid w:val="00393D66"/>
    <w:rsid w:val="004023FE"/>
    <w:rsid w:val="004470BD"/>
    <w:rsid w:val="004831B0"/>
    <w:rsid w:val="005535EB"/>
    <w:rsid w:val="005D5260"/>
    <w:rsid w:val="00620696"/>
    <w:rsid w:val="00637875"/>
    <w:rsid w:val="00654660"/>
    <w:rsid w:val="00655B30"/>
    <w:rsid w:val="00662BC6"/>
    <w:rsid w:val="006C73C1"/>
    <w:rsid w:val="006F4048"/>
    <w:rsid w:val="00746605"/>
    <w:rsid w:val="0076426C"/>
    <w:rsid w:val="008D2188"/>
    <w:rsid w:val="008D7980"/>
    <w:rsid w:val="00983C77"/>
    <w:rsid w:val="00991705"/>
    <w:rsid w:val="0099298F"/>
    <w:rsid w:val="009B1FEB"/>
    <w:rsid w:val="00A466ED"/>
    <w:rsid w:val="00A71320"/>
    <w:rsid w:val="00AC5160"/>
    <w:rsid w:val="00AF7874"/>
    <w:rsid w:val="00B01178"/>
    <w:rsid w:val="00B372E0"/>
    <w:rsid w:val="00B570B5"/>
    <w:rsid w:val="00BC6D43"/>
    <w:rsid w:val="00BC7068"/>
    <w:rsid w:val="00C2576B"/>
    <w:rsid w:val="00CA72B2"/>
    <w:rsid w:val="00CB240C"/>
    <w:rsid w:val="00CE0F60"/>
    <w:rsid w:val="00CE7BE6"/>
    <w:rsid w:val="00CF4728"/>
    <w:rsid w:val="00D12089"/>
    <w:rsid w:val="00D47FA2"/>
    <w:rsid w:val="00D5360E"/>
    <w:rsid w:val="00DE2E15"/>
    <w:rsid w:val="00DE66A0"/>
    <w:rsid w:val="00E65FBE"/>
    <w:rsid w:val="00ED58F0"/>
    <w:rsid w:val="00F728AD"/>
    <w:rsid w:val="00FA6EB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e">
    <w:name w:val="Normal"/>
    <w:qFormat/>
    <w:rsid w:val="00D12089"/>
    <w:rPr>
      <w:rFonts w:ascii="Century Gothic" w:hAnsi="Century Gothic"/>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83C77"/>
    <w:pPr>
      <w:tabs>
        <w:tab w:val="center" w:pos="4819"/>
        <w:tab w:val="right" w:pos="9638"/>
      </w:tabs>
    </w:pPr>
  </w:style>
  <w:style w:type="character" w:customStyle="1" w:styleId="IntestazioneCarattere">
    <w:name w:val="Intestazione Carattere"/>
    <w:link w:val="Intestazione"/>
    <w:uiPriority w:val="99"/>
    <w:rsid w:val="00983C77"/>
    <w:rPr>
      <w:rFonts w:ascii="Century Gothic" w:hAnsi="Century Gothic"/>
      <w:sz w:val="24"/>
      <w:szCs w:val="24"/>
      <w:lang w:eastAsia="it-IT"/>
    </w:rPr>
  </w:style>
  <w:style w:type="paragraph" w:styleId="Pidipagina">
    <w:name w:val="footer"/>
    <w:basedOn w:val="Normale"/>
    <w:link w:val="PidipaginaCarattere"/>
    <w:uiPriority w:val="99"/>
    <w:unhideWhenUsed/>
    <w:rsid w:val="00983C77"/>
    <w:pPr>
      <w:tabs>
        <w:tab w:val="center" w:pos="4819"/>
        <w:tab w:val="right" w:pos="9638"/>
      </w:tabs>
    </w:pPr>
  </w:style>
  <w:style w:type="character" w:customStyle="1" w:styleId="PidipaginaCarattere">
    <w:name w:val="Piè di pagina Carattere"/>
    <w:link w:val="Pidipagina"/>
    <w:uiPriority w:val="99"/>
    <w:rsid w:val="00983C77"/>
    <w:rPr>
      <w:rFonts w:ascii="Century Gothic" w:hAnsi="Century Gothic"/>
      <w:sz w:val="24"/>
      <w:szCs w:val="24"/>
      <w:lang w:eastAsia="it-IT"/>
    </w:rPr>
  </w:style>
  <w:style w:type="paragraph" w:styleId="Testofumetto">
    <w:name w:val="Balloon Text"/>
    <w:basedOn w:val="Normale"/>
    <w:link w:val="TestofumettoCarattere"/>
    <w:uiPriority w:val="99"/>
    <w:semiHidden/>
    <w:unhideWhenUsed/>
    <w:rsid w:val="00983C77"/>
    <w:rPr>
      <w:rFonts w:ascii="Lucida Grande" w:hAnsi="Lucida Grande"/>
      <w:sz w:val="18"/>
      <w:szCs w:val="18"/>
    </w:rPr>
  </w:style>
  <w:style w:type="character" w:customStyle="1" w:styleId="TestofumettoCarattere">
    <w:name w:val="Testo fumetto Carattere"/>
    <w:link w:val="Testofumetto"/>
    <w:uiPriority w:val="99"/>
    <w:semiHidden/>
    <w:rsid w:val="00983C77"/>
    <w:rPr>
      <w:rFonts w:ascii="Lucida Grande" w:hAnsi="Lucida Grande" w:cs="Lucida Grande"/>
      <w:sz w:val="18"/>
      <w:szCs w:val="18"/>
      <w:lang w:eastAsia="it-IT"/>
    </w:rPr>
  </w:style>
  <w:style w:type="paragraph" w:styleId="Corpodeltesto">
    <w:name w:val="Body Text"/>
    <w:basedOn w:val="Normale"/>
    <w:link w:val="CorpodeltestoCarattere"/>
    <w:rsid w:val="00AC5160"/>
    <w:pPr>
      <w:suppressAutoHyphens/>
      <w:spacing w:after="140" w:line="288" w:lineRule="auto"/>
    </w:pPr>
    <w:rPr>
      <w:rFonts w:ascii="Times New Roman" w:eastAsia="Times New Roman" w:hAnsi="Times New Roman"/>
      <w:lang w:eastAsia="zh-CN"/>
    </w:rPr>
  </w:style>
  <w:style w:type="character" w:customStyle="1" w:styleId="CorpodeltestoCarattere">
    <w:name w:val="Corpo del testo Carattere"/>
    <w:basedOn w:val="Carpredefinitoparagrafo"/>
    <w:link w:val="Corpodeltesto"/>
    <w:rsid w:val="00AC5160"/>
    <w:rPr>
      <w:rFonts w:eastAsia="Times New Roman"/>
      <w:sz w:val="24"/>
      <w:szCs w:val="24"/>
      <w:lang w:eastAsia="zh-CN"/>
    </w:rPr>
  </w:style>
  <w:style w:type="paragraph" w:customStyle="1" w:styleId="regolamento">
    <w:name w:val="regolamento"/>
    <w:basedOn w:val="Normale"/>
    <w:rsid w:val="00AC5160"/>
    <w:pPr>
      <w:widowControl w:val="0"/>
      <w:tabs>
        <w:tab w:val="left" w:pos="-2127"/>
      </w:tabs>
      <w:ind w:left="284" w:hanging="284"/>
      <w:jc w:val="both"/>
    </w:pPr>
    <w:rPr>
      <w:rFonts w:ascii="Arial" w:eastAsia="Times New Roman" w:hAnsi="Arial"/>
      <w:sz w:val="20"/>
      <w:szCs w:val="20"/>
    </w:rPr>
  </w:style>
  <w:style w:type="paragraph" w:customStyle="1" w:styleId="sche3">
    <w:name w:val="sche_3"/>
    <w:rsid w:val="00AC5160"/>
    <w:pPr>
      <w:widowControl w:val="0"/>
      <w:jc w:val="both"/>
    </w:pPr>
    <w:rPr>
      <w:rFonts w:eastAsia="Times New Roman"/>
      <w:lang w:val="en-US"/>
    </w:rPr>
  </w:style>
  <w:style w:type="paragraph" w:styleId="Paragrafoelenco">
    <w:name w:val="List Paragraph"/>
    <w:basedOn w:val="Normale"/>
    <w:uiPriority w:val="34"/>
    <w:qFormat/>
    <w:rsid w:val="00A466ED"/>
    <w:pPr>
      <w:ind w:left="720"/>
      <w:contextualSpacing/>
    </w:pPr>
  </w:style>
  <w:style w:type="paragraph" w:customStyle="1" w:styleId="sche4">
    <w:name w:val="sche_4"/>
    <w:rsid w:val="00E65FBE"/>
    <w:pPr>
      <w:widowControl w:val="0"/>
      <w:jc w:val="both"/>
    </w:pPr>
    <w:rPr>
      <w:rFonts w:eastAsia="Times New Roman"/>
      <w:lang w:val="en-US"/>
    </w:rPr>
  </w:style>
  <w:style w:type="character" w:styleId="Collegamentoipertestuale">
    <w:name w:val="Hyperlink"/>
    <w:basedOn w:val="Carpredefinitoparagrafo"/>
    <w:uiPriority w:val="99"/>
    <w:unhideWhenUsed/>
    <w:rsid w:val="004831B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74570601">
      <w:bodyDiv w:val="1"/>
      <w:marLeft w:val="0"/>
      <w:marRight w:val="0"/>
      <w:marTop w:val="0"/>
      <w:marBottom w:val="0"/>
      <w:divBdr>
        <w:top w:val="none" w:sz="0" w:space="0" w:color="auto"/>
        <w:left w:val="none" w:sz="0" w:space="0" w:color="auto"/>
        <w:bottom w:val="none" w:sz="0" w:space="0" w:color="auto"/>
        <w:right w:val="none" w:sz="0" w:space="0" w:color="auto"/>
      </w:divBdr>
    </w:div>
    <w:div w:id="1780370230">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trasparenza.comune.asti.it/archivio19_regolamenti_0_2860.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4CD2B3-469A-44C7-9A32-360ABE083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8</Pages>
  <Words>1797</Words>
  <Characters>12314</Characters>
  <Application>Microsoft Office Word</Application>
  <DocSecurity>0</DocSecurity>
  <Lines>102</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 BENEDETTO ALESSANDRO</dc:creator>
  <cp:lastModifiedBy>p.novara</cp:lastModifiedBy>
  <cp:revision>29</cp:revision>
  <cp:lastPrinted>2018-12-19T10:37:00Z</cp:lastPrinted>
  <dcterms:created xsi:type="dcterms:W3CDTF">2018-12-12T12:24:00Z</dcterms:created>
  <dcterms:modified xsi:type="dcterms:W3CDTF">2020-02-05T08:30:00Z</dcterms:modified>
</cp:coreProperties>
</file>