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60" w:rsidRPr="00B570B5" w:rsidRDefault="00AC5160" w:rsidP="00AC5160">
      <w:pPr>
        <w:widowControl w:val="0"/>
        <w:tabs>
          <w:tab w:val="left" w:pos="720"/>
        </w:tabs>
        <w:autoSpaceDE w:val="0"/>
        <w:rPr>
          <w:rFonts w:ascii="Garamond" w:hAnsi="Garamond"/>
          <w:b/>
          <w:bCs/>
        </w:rPr>
      </w:pPr>
      <w:r w:rsidRPr="00B570B5">
        <w:rPr>
          <w:rFonts w:ascii="Garamond" w:hAnsi="Garamond"/>
          <w:b/>
          <w:bCs/>
        </w:rPr>
        <w:t>MODELLO B</w:t>
      </w:r>
      <w:r w:rsidRPr="00B570B5">
        <w:rPr>
          <w:rFonts w:ascii="Garamond" w:hAnsi="Garamond"/>
          <w:b/>
          <w:bCs/>
        </w:rPr>
        <w:tab/>
      </w:r>
      <w:r w:rsidRPr="00B570B5">
        <w:rPr>
          <w:rFonts w:ascii="Garamond" w:hAnsi="Garamond"/>
          <w:b/>
          <w:bCs/>
        </w:rPr>
        <w:tab/>
      </w:r>
      <w:r w:rsidRPr="00B570B5">
        <w:rPr>
          <w:rFonts w:ascii="Garamond" w:hAnsi="Garamond"/>
          <w:b/>
          <w:bCs/>
        </w:rPr>
        <w:tab/>
      </w:r>
      <w:r w:rsidRPr="00B570B5">
        <w:rPr>
          <w:rFonts w:ascii="Garamond" w:hAnsi="Garamond"/>
          <w:b/>
          <w:bCs/>
        </w:rPr>
        <w:tab/>
      </w:r>
    </w:p>
    <w:p w:rsidR="00AC5160" w:rsidRPr="00B570B5" w:rsidRDefault="00AC5160" w:rsidP="00AC5160">
      <w:pPr>
        <w:widowControl w:val="0"/>
        <w:tabs>
          <w:tab w:val="left" w:pos="720"/>
        </w:tabs>
        <w:autoSpaceDE w:val="0"/>
        <w:rPr>
          <w:rFonts w:ascii="Garamond" w:hAnsi="Garamond"/>
        </w:rPr>
      </w:pPr>
      <w:r w:rsidRPr="00B570B5">
        <w:rPr>
          <w:rFonts w:ascii="Garamond" w:hAnsi="Garamond"/>
        </w:rPr>
        <w:t xml:space="preserve">predisposto per:                                        </w:t>
      </w:r>
    </w:p>
    <w:p w:rsidR="00AC5160" w:rsidRPr="00B570B5" w:rsidRDefault="00AC5160" w:rsidP="00AC5160">
      <w:pPr>
        <w:autoSpaceDE w:val="0"/>
        <w:rPr>
          <w:rFonts w:ascii="Garamond" w:hAnsi="Garamond"/>
        </w:rPr>
      </w:pP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Raggruppamento Temporaneo di concorrenti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d)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Consorzio ordinario di concorrenti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e)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rPr>
      </w:pPr>
      <w:r w:rsidRPr="00B570B5">
        <w:rPr>
          <w:rFonts w:ascii="Garamond" w:eastAsia="TTE1979838t00" w:hAnsi="Garamond"/>
        </w:rPr>
        <w:t>- Aggregazioni imprese aderenti a rete  (art.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f)  </w:t>
      </w:r>
      <w:proofErr w:type="spellStart"/>
      <w:r w:rsidRPr="00B570B5">
        <w:rPr>
          <w:rFonts w:ascii="Garamond" w:eastAsia="TTE1979838t00" w:hAnsi="Garamond"/>
        </w:rPr>
        <w:t>D.Lgs</w:t>
      </w:r>
      <w:proofErr w:type="spellEnd"/>
      <w:r w:rsidRPr="00B570B5">
        <w:rPr>
          <w:rFonts w:ascii="Garamond" w:eastAsia="TTE1979838t00" w:hAnsi="Garamond"/>
        </w:rPr>
        <w:t xml:space="preserve"> 50/16)</w:t>
      </w:r>
    </w:p>
    <w:p w:rsidR="00AC5160" w:rsidRPr="00B570B5" w:rsidRDefault="00AC5160" w:rsidP="00AC5160">
      <w:pPr>
        <w:autoSpaceDE w:val="0"/>
        <w:ind w:left="142" w:hanging="142"/>
        <w:rPr>
          <w:rFonts w:ascii="Garamond" w:eastAsia="TTE1979838t00" w:hAnsi="Garamond"/>
          <w:lang w:val="en-GB"/>
        </w:rPr>
      </w:pPr>
      <w:r w:rsidRPr="00B570B5">
        <w:rPr>
          <w:rFonts w:ascii="Garamond" w:eastAsia="TTE1979838t00" w:hAnsi="Garamond"/>
          <w:lang w:val="en-GB"/>
        </w:rPr>
        <w:t xml:space="preserve">- G.E.I.E.   (art. 45 co.2 </w:t>
      </w:r>
      <w:proofErr w:type="spellStart"/>
      <w:r w:rsidRPr="00B570B5">
        <w:rPr>
          <w:rFonts w:ascii="Garamond" w:eastAsia="TTE1979838t00" w:hAnsi="Garamond"/>
          <w:lang w:val="en-GB"/>
        </w:rPr>
        <w:t>lett</w:t>
      </w:r>
      <w:proofErr w:type="spellEnd"/>
      <w:r w:rsidRPr="00B570B5">
        <w:rPr>
          <w:rFonts w:ascii="Garamond" w:eastAsia="TTE1979838t00" w:hAnsi="Garamond"/>
          <w:lang w:val="en-GB"/>
        </w:rPr>
        <w:t xml:space="preserve">. g) </w:t>
      </w:r>
      <w:proofErr w:type="spellStart"/>
      <w:r w:rsidRPr="00B570B5">
        <w:rPr>
          <w:rFonts w:ascii="Garamond" w:eastAsia="TTE1979838t00" w:hAnsi="Garamond"/>
          <w:lang w:val="en-GB"/>
        </w:rPr>
        <w:t>D.Lgs</w:t>
      </w:r>
      <w:proofErr w:type="spellEnd"/>
      <w:r w:rsidRPr="00B570B5">
        <w:rPr>
          <w:rFonts w:ascii="Garamond" w:eastAsia="TTE1979838t00" w:hAnsi="Garamond"/>
          <w:lang w:val="en-GB"/>
        </w:rPr>
        <w:t xml:space="preserve"> 50/16)</w:t>
      </w:r>
    </w:p>
    <w:p w:rsidR="00AC5160" w:rsidRPr="00B570B5" w:rsidRDefault="00AC5160" w:rsidP="00AC5160">
      <w:pPr>
        <w:autoSpaceDE w:val="0"/>
        <w:ind w:left="142" w:hanging="142"/>
        <w:rPr>
          <w:rFonts w:ascii="Garamond" w:eastAsia="TTE1979838t00" w:hAnsi="Garamond"/>
          <w:lang w:val="en-GB"/>
        </w:rPr>
      </w:pPr>
    </w:p>
    <w:p w:rsidR="00AC5160" w:rsidRPr="00B570B5" w:rsidRDefault="00AC5160" w:rsidP="00AC5160">
      <w:pPr>
        <w:widowControl w:val="0"/>
        <w:autoSpaceDE w:val="0"/>
        <w:ind w:right="51"/>
        <w:jc w:val="both"/>
        <w:rPr>
          <w:rFonts w:ascii="Garamond" w:eastAsia="TTE1979838t00" w:hAnsi="Garamond"/>
        </w:rPr>
      </w:pPr>
      <w:r w:rsidRPr="00B570B5">
        <w:rPr>
          <w:rFonts w:ascii="Garamond" w:eastAsia="TTE1979838t00" w:hAnsi="Garamond"/>
          <w:b/>
        </w:rPr>
        <w:t xml:space="preserve">DOMANDA </w:t>
      </w:r>
      <w:proofErr w:type="spellStart"/>
      <w:r w:rsidRPr="00B570B5">
        <w:rPr>
          <w:rFonts w:ascii="Garamond" w:eastAsia="TTE1979838t00" w:hAnsi="Garamond"/>
          <w:b/>
        </w:rPr>
        <w:t>DI</w:t>
      </w:r>
      <w:proofErr w:type="spellEnd"/>
      <w:r w:rsidRPr="00B570B5">
        <w:rPr>
          <w:rFonts w:ascii="Garamond" w:eastAsia="TTE1979838t00" w:hAnsi="Garamond"/>
          <w:b/>
        </w:rPr>
        <w:t xml:space="preserve"> PARTECIPAZIONE E DICHIARAZIONI PER OPERATORI CON IDONEITA’PLURISOGGETTIVA </w:t>
      </w:r>
    </w:p>
    <w:p w:rsidR="00AC5160" w:rsidRPr="00B570B5" w:rsidRDefault="00AC5160" w:rsidP="00AC5160">
      <w:pPr>
        <w:widowControl w:val="0"/>
        <w:autoSpaceDE w:val="0"/>
        <w:spacing w:line="564" w:lineRule="exact"/>
        <w:ind w:right="49"/>
        <w:jc w:val="center"/>
        <w:rPr>
          <w:rFonts w:ascii="Garamond" w:eastAsia="TTE1979838t00" w:hAnsi="Garamond"/>
          <w:b/>
        </w:rPr>
      </w:pPr>
      <w:r w:rsidRPr="00B570B5">
        <w:rPr>
          <w:rFonts w:ascii="Garamond" w:eastAsia="TTE1979838t00" w:hAnsi="Garamond"/>
        </w:rPr>
        <w:t xml:space="preserve">(da inserire nella busta </w:t>
      </w:r>
      <w:r w:rsidR="00746605" w:rsidRPr="006735D9">
        <w:rPr>
          <w:rFonts w:ascii="Palatino Linotype" w:hAnsi="Palatino Linotype"/>
          <w:sz w:val="22"/>
        </w:rPr>
        <w:t>amministrativa digitale</w:t>
      </w:r>
      <w:r w:rsidRPr="00B570B5">
        <w:rPr>
          <w:rFonts w:ascii="Garamond" w:eastAsia="TTE1979838t00" w:hAnsi="Garamond"/>
        </w:rPr>
        <w:t>)</w:t>
      </w:r>
    </w:p>
    <w:p w:rsidR="00AC5160" w:rsidRPr="00B570B5" w:rsidRDefault="00AC5160" w:rsidP="00AC5160">
      <w:pPr>
        <w:widowControl w:val="0"/>
        <w:autoSpaceDE w:val="0"/>
        <w:spacing w:line="400" w:lineRule="exact"/>
        <w:ind w:right="49"/>
        <w:rPr>
          <w:rFonts w:ascii="Garamond" w:eastAsia="TTE1979838t00" w:hAnsi="Garamond"/>
          <w:b/>
        </w:rPr>
      </w:pPr>
    </w:p>
    <w:p w:rsidR="00B01178" w:rsidRPr="00F25175" w:rsidRDefault="00B01178" w:rsidP="00B01178">
      <w:pPr>
        <w:widowControl w:val="0"/>
        <w:autoSpaceDE w:val="0"/>
        <w:spacing w:line="360" w:lineRule="auto"/>
        <w:ind w:right="49"/>
        <w:rPr>
          <w:rFonts w:ascii="Garamond" w:hAnsi="Garamond"/>
          <w:b/>
          <w:bCs/>
        </w:rPr>
      </w:pPr>
      <w:r w:rsidRPr="00F25175">
        <w:rPr>
          <w:rFonts w:ascii="Garamond" w:eastAsia="TTE1979838t00" w:hAnsi="Garamond"/>
          <w:b/>
        </w:rPr>
        <w:t xml:space="preserve">Alla Città di  Asti per la procedura aperta inerente l’appalto </w:t>
      </w:r>
      <w:r w:rsidRPr="00F25175">
        <w:rPr>
          <w:rFonts w:ascii="Garamond" w:hAnsi="Garamond"/>
          <w:b/>
          <w:bCs/>
        </w:rPr>
        <w:t xml:space="preserve">di </w:t>
      </w:r>
    </w:p>
    <w:p w:rsidR="00746605" w:rsidRPr="00436702" w:rsidRDefault="00746605" w:rsidP="00746605">
      <w:pPr>
        <w:autoSpaceDE w:val="0"/>
        <w:autoSpaceDN w:val="0"/>
        <w:adjustRightInd w:val="0"/>
        <w:jc w:val="both"/>
        <w:rPr>
          <w:rFonts w:ascii="Palatino Linotype" w:eastAsia="Calibri" w:hAnsi="Palatino Linotype" w:cs="Times-Roman"/>
          <w:b/>
          <w:sz w:val="30"/>
          <w:szCs w:val="30"/>
        </w:rPr>
      </w:pPr>
      <w:r w:rsidRPr="00C4722D">
        <w:rPr>
          <w:rFonts w:ascii="Palatino Linotype" w:eastAsia="Calibri" w:hAnsi="Palatino Linotype" w:cs="Times-Roman"/>
          <w:b/>
          <w:sz w:val="30"/>
          <w:szCs w:val="30"/>
        </w:rPr>
        <w:t xml:space="preserve">SCHEDA </w:t>
      </w:r>
      <w:r w:rsidRPr="00436702">
        <w:rPr>
          <w:rFonts w:ascii="Palatino Linotype" w:eastAsia="Calibri" w:hAnsi="Palatino Linotype" w:cs="Times-Roman"/>
          <w:b/>
          <w:sz w:val="30"/>
          <w:szCs w:val="30"/>
        </w:rPr>
        <w:t>146/2019 - MINISTERO DELL</w:t>
      </w:r>
      <w:r>
        <w:rPr>
          <w:rFonts w:ascii="Palatino Linotype" w:eastAsia="Calibri" w:hAnsi="Palatino Linotype" w:cs="Times-Roman"/>
          <w:b/>
          <w:sz w:val="30"/>
          <w:szCs w:val="30"/>
        </w:rPr>
        <w:t>’I</w:t>
      </w:r>
      <w:r w:rsidRPr="00436702">
        <w:rPr>
          <w:rFonts w:ascii="Palatino Linotype" w:eastAsia="Calibri" w:hAnsi="Palatino Linotype" w:cs="Times-Roman"/>
          <w:b/>
          <w:sz w:val="30"/>
          <w:szCs w:val="30"/>
        </w:rPr>
        <w:t>NTERNO DECRETO 31.01.2018 DISP. URGENTI MATERIA SICUREZZA DELLE CITTA</w:t>
      </w:r>
      <w:r w:rsidRPr="00436702">
        <w:rPr>
          <w:rFonts w:ascii="Palatino Linotype" w:eastAsia="Calibri" w:hAnsi="Palatino Linotype" w:cs="Times-Roman" w:hint="eastAsia"/>
          <w:b/>
          <w:sz w:val="30"/>
          <w:szCs w:val="30"/>
        </w:rPr>
        <w:t>’</w:t>
      </w:r>
      <w:r w:rsidRPr="00436702">
        <w:rPr>
          <w:rFonts w:ascii="Palatino Linotype" w:eastAsia="Calibri" w:hAnsi="Palatino Linotype" w:cs="Times-Roman"/>
          <w:b/>
          <w:sz w:val="30"/>
          <w:szCs w:val="30"/>
        </w:rPr>
        <w:t xml:space="preserve"> INSTALLAZIONE SISTEMA </w:t>
      </w:r>
      <w:proofErr w:type="spellStart"/>
      <w:r w:rsidRPr="00436702">
        <w:rPr>
          <w:rFonts w:ascii="Palatino Linotype" w:eastAsia="Calibri" w:hAnsi="Palatino Linotype" w:cs="Times-Roman"/>
          <w:b/>
          <w:sz w:val="30"/>
          <w:szCs w:val="30"/>
        </w:rPr>
        <w:t>DI</w:t>
      </w:r>
      <w:proofErr w:type="spellEnd"/>
      <w:r w:rsidRPr="00436702">
        <w:rPr>
          <w:rFonts w:ascii="Palatino Linotype" w:eastAsia="Calibri" w:hAnsi="Palatino Linotype" w:cs="Times-Roman"/>
          <w:b/>
          <w:sz w:val="30"/>
          <w:szCs w:val="30"/>
        </w:rPr>
        <w:t xml:space="preserve"> VIDEOSORVEGLIANZA - CUP G34I19000980005 - CIG 8134286129</w:t>
      </w:r>
      <w:r>
        <w:rPr>
          <w:rFonts w:ascii="Palatino Linotype" w:eastAsia="Calibri" w:hAnsi="Palatino Linotype" w:cs="Times-Roman"/>
          <w:b/>
          <w:sz w:val="30"/>
          <w:szCs w:val="30"/>
        </w:rPr>
        <w:t>.</w:t>
      </w:r>
    </w:p>
    <w:p w:rsidR="00AC5160" w:rsidRPr="00B570B5" w:rsidRDefault="00AC5160" w:rsidP="00AC5160">
      <w:pPr>
        <w:widowControl w:val="0"/>
        <w:autoSpaceDE w:val="0"/>
        <w:spacing w:line="400" w:lineRule="exact"/>
        <w:ind w:right="49"/>
        <w:jc w:val="both"/>
        <w:rPr>
          <w:rFonts w:ascii="Garamond" w:hAnsi="Garamond"/>
          <w:b/>
          <w:bCs/>
        </w:rPr>
      </w:pPr>
    </w:p>
    <w:p w:rsidR="00AC5160" w:rsidRPr="00B570B5" w:rsidRDefault="00AC5160" w:rsidP="00AC5160">
      <w:pPr>
        <w:widowControl w:val="0"/>
        <w:autoSpaceDE w:val="0"/>
        <w:ind w:right="51"/>
        <w:jc w:val="both"/>
        <w:rPr>
          <w:rFonts w:ascii="Garamond" w:eastAsia="TTE1979838t00" w:hAnsi="Garamond"/>
          <w:b/>
        </w:rPr>
      </w:pPr>
      <w:r w:rsidRPr="00B570B5">
        <w:rPr>
          <w:rFonts w:ascii="Garamond" w:eastAsia="TTE1979838t00" w:hAnsi="Garamond"/>
          <w:i/>
        </w:rPr>
        <w:t xml:space="preserve"> (</w:t>
      </w:r>
      <w:r w:rsidRPr="00B570B5">
        <w:rPr>
          <w:rFonts w:ascii="Garamond" w:eastAsia="TTE1979838t00" w:hAnsi="Garamond"/>
          <w:i/>
          <w:u w:val="single"/>
        </w:rPr>
        <w:t>completare e barrare le caselle che interessano</w:t>
      </w:r>
      <w:r w:rsidRPr="00B570B5">
        <w:rPr>
          <w:rFonts w:ascii="Garamond" w:eastAsia="TTE1979838t00" w:hAnsi="Garamond"/>
        </w:rPr>
        <w:t>.</w:t>
      </w:r>
      <w:r w:rsidRPr="00B570B5">
        <w:rPr>
          <w:rFonts w:ascii="Garamond" w:hAnsi="Garamond"/>
          <w:i/>
        </w:rPr>
        <w:t xml:space="preserve"> La sottoscrizione della domanda di partecipazione deve avvenire nei termini indicati nel Disciplinare</w:t>
      </w:r>
      <w:r w:rsidRPr="00B570B5">
        <w:rPr>
          <w:rFonts w:ascii="Garamond" w:eastAsia="TTE1979838t00" w:hAnsi="Garamond"/>
        </w:rPr>
        <w:t>)</w:t>
      </w:r>
    </w:p>
    <w:p w:rsidR="00AC5160" w:rsidRPr="00B570B5" w:rsidRDefault="00AC5160" w:rsidP="00AC5160">
      <w:pPr>
        <w:widowControl w:val="0"/>
        <w:autoSpaceDE w:val="0"/>
        <w:spacing w:line="400" w:lineRule="exact"/>
        <w:ind w:right="51"/>
        <w:jc w:val="both"/>
        <w:rPr>
          <w:rFonts w:ascii="Garamond" w:eastAsia="TTE1979838t00" w:hAnsi="Garamond"/>
          <w:b/>
        </w:rPr>
      </w:pPr>
    </w:p>
    <w:p w:rsidR="00AC5160" w:rsidRPr="00B570B5" w:rsidRDefault="00AC5160" w:rsidP="00AC5160">
      <w:pPr>
        <w:widowControl w:val="0"/>
        <w:autoSpaceDE w:val="0"/>
        <w:spacing w:line="564" w:lineRule="exact"/>
        <w:ind w:right="49"/>
        <w:rPr>
          <w:rFonts w:ascii="Garamond" w:eastAsia="TTE1979838t00" w:hAnsi="Garamond"/>
          <w:b/>
        </w:rPr>
      </w:pPr>
      <w:r w:rsidRPr="00B570B5">
        <w:rPr>
          <w:rFonts w:ascii="Garamond" w:eastAsia="TTE1979838t00" w:hAnsi="Garamond"/>
          <w:b/>
        </w:rPr>
        <w:t>Il/I sottoscritto/i:</w:t>
      </w:r>
    </w:p>
    <w:p w:rsidR="00A466ED" w:rsidRPr="00A466ED" w:rsidRDefault="00A466ED" w:rsidP="00A466ED">
      <w:pPr>
        <w:pStyle w:val="Paragrafoelenco"/>
        <w:widowControl w:val="0"/>
        <w:numPr>
          <w:ilvl w:val="0"/>
          <w:numId w:val="12"/>
        </w:numPr>
        <w:autoSpaceDE w:val="0"/>
        <w:spacing w:line="564" w:lineRule="exact"/>
        <w:ind w:right="49" w:hanging="720"/>
        <w:rPr>
          <w:rFonts w:ascii="Garamond" w:eastAsia="TTE1979838t00" w:hAnsi="Garamond"/>
        </w:rPr>
      </w:pPr>
      <w:r w:rsidRPr="00A466ED">
        <w:rPr>
          <w:rFonts w:ascii="Garamond" w:eastAsia="TTE1979838t00" w:hAnsi="Garamond"/>
        </w:rPr>
        <w:t>(</w:t>
      </w:r>
      <w:r w:rsidRPr="00A466ED">
        <w:rPr>
          <w:rFonts w:ascii="Garamond" w:eastAsia="TTE1979838t00" w:hAnsi="Garamond"/>
          <w:i/>
        </w:rPr>
        <w:t>Nome e cognome</w:t>
      </w:r>
      <w:r w:rsidRPr="00A466ED">
        <w:rPr>
          <w:rFonts w:ascii="Garamond" w:eastAsia="TTE1979838t00" w:hAnsi="Garamond"/>
        </w:rPr>
        <w:t>).............................................................................................................................</w:t>
      </w:r>
    </w:p>
    <w:p w:rsidR="00A466ED" w:rsidRPr="00F25175" w:rsidRDefault="00A466ED" w:rsidP="00A466ED">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nato a </w:t>
      </w:r>
      <w:proofErr w:type="spellStart"/>
      <w:r w:rsidRPr="00F25175">
        <w:rPr>
          <w:rFonts w:ascii="Garamond" w:eastAsia="TTE1979838t00" w:hAnsi="Garamond"/>
        </w:rPr>
        <w:t>……………………………………………………………il</w:t>
      </w:r>
      <w:proofErr w:type="spellEnd"/>
      <w:r w:rsidRPr="00F25175">
        <w:rPr>
          <w:rFonts w:ascii="Garamond" w:eastAsia="TTE1979838t00" w:hAnsi="Garamond"/>
        </w:rPr>
        <w:t xml:space="preserve"> </w:t>
      </w:r>
      <w:proofErr w:type="spellStart"/>
      <w:r w:rsidRPr="00F25175">
        <w:rPr>
          <w:rFonts w:ascii="Garamond" w:eastAsia="TTE1979838t00" w:hAnsi="Garamond"/>
        </w:rPr>
        <w:t>……………………………………</w:t>
      </w:r>
      <w:proofErr w:type="spellEnd"/>
      <w:r w:rsidRPr="00F25175">
        <w:rPr>
          <w:rFonts w:ascii="Garamond" w:eastAsia="TTE1979838t00" w:hAnsi="Garamond"/>
        </w:rPr>
        <w:t>..</w:t>
      </w:r>
    </w:p>
    <w:p w:rsidR="00A466ED" w:rsidRPr="00F25175" w:rsidRDefault="00A466ED" w:rsidP="00A466ED">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C5160">
      <w:pPr>
        <w:widowControl w:val="0"/>
        <w:autoSpaceDE w:val="0"/>
        <w:ind w:right="51"/>
        <w:rPr>
          <w:rFonts w:ascii="Garamond" w:eastAsia="TTE1979838t00" w:hAnsi="Garamond"/>
        </w:rPr>
      </w:pPr>
    </w:p>
    <w:p w:rsidR="00AC5160" w:rsidRPr="00655B30" w:rsidRDefault="00AC5160" w:rsidP="00B01178">
      <w:pPr>
        <w:widowControl w:val="0"/>
        <w:numPr>
          <w:ilvl w:val="0"/>
          <w:numId w:val="3"/>
        </w:numPr>
        <w:suppressAutoHyphens/>
        <w:autoSpaceDE w:val="0"/>
        <w:ind w:right="51" w:hanging="567"/>
        <w:jc w:val="both"/>
        <w:rPr>
          <w:rFonts w:ascii="Garamond" w:hAnsi="Garamond"/>
        </w:rPr>
      </w:pPr>
      <w:r w:rsidRPr="00655B30">
        <w:rPr>
          <w:rFonts w:ascii="Garamond" w:hAnsi="Garamond"/>
        </w:rPr>
        <w:t>dell’IMPRESA Mandataria/Capogruppo/Organo Comune (per le Reti con organo comune  con  potere di rappresentanza):</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lastRenderedPageBreak/>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b/>
        </w:rPr>
        <w:t xml:space="preserve">2) </w:t>
      </w:r>
      <w:r w:rsidRPr="00B570B5">
        <w:rPr>
          <w:rFonts w:ascii="Garamond" w:eastAsia="TTE1979838t00" w:hAnsi="Garamond"/>
        </w:rPr>
        <w:t>(</w:t>
      </w:r>
      <w:r w:rsidRPr="00B570B5">
        <w:rPr>
          <w:rFonts w:ascii="Garamond" w:eastAsia="TTE1979838t00" w:hAnsi="Garamond"/>
          <w:i/>
        </w:rPr>
        <w:t xml:space="preserve">solo per imprese mandanti o consorziate o membro di </w:t>
      </w:r>
      <w:proofErr w:type="spellStart"/>
      <w:r w:rsidRPr="00B570B5">
        <w:rPr>
          <w:rFonts w:ascii="Garamond" w:eastAsia="TTE1979838t00" w:hAnsi="Garamond"/>
          <w:i/>
        </w:rPr>
        <w:t>Geie</w:t>
      </w:r>
      <w:proofErr w:type="spellEnd"/>
      <w:r w:rsidRPr="00B570B5">
        <w:rPr>
          <w:rFonts w:ascii="Garamond" w:eastAsia="TTE1979838t00" w:hAnsi="Garamond"/>
          <w:i/>
        </w:rPr>
        <w:t xml:space="preserve"> o rete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A466ED">
        <w:rPr>
          <w:rFonts w:ascii="Garamond" w:eastAsia="TTE1979838t00" w:hAnsi="Garamond"/>
        </w:rPr>
        <w:t xml:space="preserve"> </w:t>
      </w: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A466ED">
        <w:rPr>
          <w:rFonts w:ascii="Garamond" w:eastAsia="TTE1979838t00" w:hAnsi="Garamond"/>
        </w:rPr>
        <w:t xml:space="preserve"> </w:t>
      </w:r>
      <w:r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w:t>
      </w:r>
      <w:r w:rsidRPr="00F25175">
        <w:rPr>
          <w:rFonts w:ascii="Garamond" w:hAnsi="Garamond"/>
        </w:rPr>
        <w:lastRenderedPageBreak/>
        <w:t xml:space="preserve">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hAnsi="Garamond"/>
        </w:rPr>
        <w:t xml:space="preserve"> </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rPr>
        <w:t>Nome e cognome</w:t>
      </w:r>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r w:rsidRPr="00B570B5">
        <w:rPr>
          <w:rFonts w:ascii="Garamond" w:eastAsia="TTE1979838t00" w:hAnsi="Garamond"/>
        </w:rPr>
        <w:t xml:space="preserve">nato a </w:t>
      </w:r>
      <w:proofErr w:type="spellStart"/>
      <w:r w:rsidRPr="00B570B5">
        <w:rPr>
          <w:rFonts w:ascii="Garamond" w:eastAsia="TTE1979838t00" w:hAnsi="Garamond"/>
        </w:rPr>
        <w:t>……………………………………………………………il</w:t>
      </w:r>
      <w:proofErr w:type="spellEnd"/>
      <w:r w:rsidRPr="00B570B5">
        <w:rPr>
          <w:rFonts w:ascii="Garamond" w:eastAsia="TTE1979838t00" w:hAnsi="Garamond"/>
        </w:rPr>
        <w:t xml:space="preserve"> </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right="49"/>
        <w:rPr>
          <w:rFonts w:ascii="Garamond" w:eastAsia="Wingdings" w:hAnsi="Garamond" w:cs="Wingdings"/>
        </w:rPr>
      </w:pPr>
      <w:r w:rsidRPr="00B570B5">
        <w:rPr>
          <w:rFonts w:ascii="Garamond" w:eastAsia="TTE1979838t00" w:hAnsi="Garamond"/>
        </w:rPr>
        <w:t xml:space="preserve">in qualità di: </w:t>
      </w:r>
      <w:r w:rsidRPr="00B570B5">
        <w:rPr>
          <w:rFonts w:ascii="Garamond" w:eastAsia="TTE1979838t00" w:hAnsi="Garamond"/>
          <w:i/>
        </w:rPr>
        <w:t>(</w:t>
      </w:r>
      <w:r w:rsidRPr="00B570B5">
        <w:rPr>
          <w:rFonts w:ascii="Garamond" w:eastAsia="TTE1979838t00" w:hAnsi="Garamond"/>
          <w:i/>
          <w:u w:val="single"/>
        </w:rPr>
        <w:t>barrare la casella che interessa</w:t>
      </w:r>
      <w:r w:rsidRPr="00B570B5">
        <w:rPr>
          <w:rFonts w:ascii="Garamond" w:eastAsia="TTE1979838t00" w:hAnsi="Garamond"/>
          <w:i/>
        </w:rPr>
        <w:t>)</w:t>
      </w:r>
    </w:p>
    <w:p w:rsidR="00A466ED" w:rsidRPr="00387CFC" w:rsidRDefault="00B01178"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Pr>
          <w:rFonts w:ascii="Garamond" w:eastAsia="Wingdings" w:hAnsi="Garamond" w:cs="Wingdings"/>
        </w:rPr>
        <w:t xml:space="preserve"> </w:t>
      </w:r>
      <w:r w:rsidR="00A466ED" w:rsidRPr="00F25175">
        <w:rPr>
          <w:rFonts w:ascii="Garamond" w:eastAsia="TTE1979838t00" w:hAnsi="Garamond"/>
        </w:rPr>
        <w:t>Rappresentante Legale</w:t>
      </w:r>
    </w:p>
    <w:p w:rsidR="00A466ED" w:rsidRPr="00387CFC"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A466ED" w:rsidRPr="00F25175" w:rsidRDefault="00A466ED" w:rsidP="00A466ED">
      <w:pPr>
        <w:widowControl w:val="0"/>
        <w:numPr>
          <w:ilvl w:val="0"/>
          <w:numId w:val="1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autorizzato  dal giudice delegato a partecipare a procedure di affidamento ai sensi dell’art. 110 </w:t>
      </w:r>
      <w:proofErr w:type="spellStart"/>
      <w:r w:rsidRPr="00F25175">
        <w:rPr>
          <w:rFonts w:ascii="Garamond" w:hAnsi="Garamond"/>
        </w:rPr>
        <w:t>co</w:t>
      </w:r>
      <w:proofErr w:type="spellEnd"/>
      <w:r w:rsidRPr="00F25175">
        <w:rPr>
          <w:rFonts w:ascii="Garamond" w:hAnsi="Garamond"/>
        </w:rPr>
        <w:t xml:space="preserve">. 3 lett. a) </w:t>
      </w:r>
      <w:proofErr w:type="spellStart"/>
      <w:r w:rsidRPr="00F25175">
        <w:rPr>
          <w:rFonts w:ascii="Garamond" w:hAnsi="Garamond"/>
        </w:rPr>
        <w:t>D.Lgs</w:t>
      </w:r>
      <w:proofErr w:type="spellEnd"/>
      <w:r w:rsidRPr="00F25175">
        <w:rPr>
          <w:rFonts w:ascii="Garamond" w:hAnsi="Garamond"/>
        </w:rPr>
        <w:t xml:space="preserve"> 50/16</w:t>
      </w:r>
    </w:p>
    <w:p w:rsidR="00AC5160" w:rsidRPr="00B570B5" w:rsidRDefault="00AC5160" w:rsidP="00A466ED">
      <w:pPr>
        <w:widowControl w:val="0"/>
        <w:autoSpaceDE w:val="0"/>
        <w:spacing w:line="400" w:lineRule="exact"/>
        <w:ind w:right="49"/>
        <w:rPr>
          <w:rFonts w:ascii="Garamond" w:eastAsia="TTE1979838t00" w:hAnsi="Garamond"/>
        </w:rPr>
      </w:pPr>
    </w:p>
    <w:p w:rsidR="00AC5160" w:rsidRPr="00B570B5" w:rsidRDefault="00AC5160" w:rsidP="00AC5160">
      <w:pPr>
        <w:widowControl w:val="0"/>
        <w:numPr>
          <w:ilvl w:val="0"/>
          <w:numId w:val="3"/>
        </w:numPr>
        <w:suppressAutoHyphens/>
        <w:autoSpaceDE w:val="0"/>
        <w:spacing w:line="564" w:lineRule="exact"/>
        <w:ind w:left="540" w:right="49" w:hanging="540"/>
        <w:rPr>
          <w:rFonts w:ascii="Garamond" w:hAnsi="Garamond"/>
        </w:rPr>
      </w:pPr>
      <w:r w:rsidRPr="00B570B5">
        <w:rPr>
          <w:rFonts w:ascii="Garamond" w:eastAsia="TTE1979838t00" w:hAnsi="Garamond"/>
        </w:rPr>
        <w:t>dell’Impresa Mandante/Consorziata/Membro della rete</w:t>
      </w:r>
    </w:p>
    <w:p w:rsidR="00AC5160" w:rsidRPr="00B570B5" w:rsidRDefault="00AC5160" w:rsidP="00AC5160">
      <w:pPr>
        <w:widowControl w:val="0"/>
        <w:autoSpaceDE w:val="0"/>
        <w:spacing w:line="564" w:lineRule="exact"/>
        <w:ind w:right="49" w:firstLine="540"/>
        <w:jc w:val="both"/>
        <w:rPr>
          <w:rFonts w:ascii="Garamond" w:eastAsia="TTE1979838t00" w:hAnsi="Garamond"/>
        </w:rPr>
      </w:pPr>
      <w:proofErr w:type="spellStart"/>
      <w:r w:rsidRPr="00B570B5">
        <w:rPr>
          <w:rFonts w:ascii="Garamond"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firstLine="540"/>
        <w:rPr>
          <w:rFonts w:ascii="Garamond" w:eastAsia="TTE1979838t00" w:hAnsi="Garamond"/>
        </w:rPr>
      </w:pPr>
      <w:r w:rsidRPr="00B570B5">
        <w:rPr>
          <w:rFonts w:ascii="Garamond" w:eastAsia="TTE1979838t00" w:hAnsi="Garamond"/>
        </w:rPr>
        <w:t>con sede legale in</w:t>
      </w:r>
      <w:r w:rsidRPr="00B570B5">
        <w:rPr>
          <w:rFonts w:ascii="Garamond" w:eastAsia="TTE1979838t00" w:hAnsi="Garamond"/>
          <w:b/>
        </w:rPr>
        <w:t xml:space="preserve"> </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right="49"/>
        <w:rPr>
          <w:rFonts w:ascii="Garamond" w:eastAsia="TTE1979838t00" w:hAnsi="Garamond"/>
        </w:rPr>
      </w:pPr>
    </w:p>
    <w:p w:rsidR="00AC5160" w:rsidRPr="00B570B5" w:rsidRDefault="00AC5160" w:rsidP="00AC5160">
      <w:pPr>
        <w:widowControl w:val="0"/>
        <w:autoSpaceDE w:val="0"/>
        <w:spacing w:line="564" w:lineRule="exact"/>
        <w:ind w:right="49"/>
        <w:rPr>
          <w:rFonts w:ascii="Garamond" w:eastAsia="TTE1979838t00" w:hAnsi="Garamond"/>
          <w:b/>
          <w:u w:val="single"/>
        </w:rPr>
      </w:pPr>
      <w:r w:rsidRPr="00B570B5">
        <w:rPr>
          <w:rFonts w:ascii="Garamond" w:eastAsia="TTE1979838t00" w:hAnsi="Garamond"/>
        </w:rPr>
        <w:t>in nome e per conto delle imprese rispettivamente rappresentate,</w:t>
      </w:r>
    </w:p>
    <w:p w:rsidR="00AC5160" w:rsidRPr="00B570B5" w:rsidRDefault="00AC5160" w:rsidP="00AC5160">
      <w:pPr>
        <w:widowControl w:val="0"/>
        <w:autoSpaceDE w:val="0"/>
        <w:spacing w:line="564" w:lineRule="exact"/>
        <w:ind w:right="49"/>
        <w:jc w:val="center"/>
        <w:rPr>
          <w:rFonts w:ascii="Garamond" w:eastAsia="TTE1979838t00" w:hAnsi="Garamond"/>
        </w:rPr>
      </w:pPr>
      <w:r w:rsidRPr="00B570B5">
        <w:rPr>
          <w:rFonts w:ascii="Garamond" w:eastAsia="TTE1979838t00" w:hAnsi="Garamond"/>
          <w:b/>
          <w:u w:val="single"/>
        </w:rPr>
        <w:t>CHIEDE/</w:t>
      </w:r>
      <w:r w:rsidR="00655B30">
        <w:rPr>
          <w:rFonts w:ascii="Garamond" w:eastAsia="TTE1979838t00" w:hAnsi="Garamond"/>
          <w:b/>
          <w:u w:val="single"/>
        </w:rPr>
        <w:t>CHIED</w:t>
      </w:r>
      <w:r w:rsidRPr="00B570B5">
        <w:rPr>
          <w:rFonts w:ascii="Garamond" w:eastAsia="TTE1979838t00" w:hAnsi="Garamond"/>
          <w:b/>
          <w:u w:val="single"/>
        </w:rPr>
        <w:t xml:space="preserve">ONO </w:t>
      </w:r>
      <w:proofErr w:type="spellStart"/>
      <w:r w:rsidRPr="00B570B5">
        <w:rPr>
          <w:rFonts w:ascii="Garamond" w:eastAsia="TTE1979838t00" w:hAnsi="Garamond"/>
          <w:b/>
          <w:u w:val="single"/>
        </w:rPr>
        <w:t>DI</w:t>
      </w:r>
      <w:proofErr w:type="spellEnd"/>
      <w:r w:rsidRPr="00B570B5">
        <w:rPr>
          <w:rFonts w:ascii="Garamond" w:eastAsia="TTE1979838t00" w:hAnsi="Garamond"/>
          <w:b/>
          <w:u w:val="single"/>
        </w:rPr>
        <w:t xml:space="preserve"> PARTECIPARE</w:t>
      </w:r>
      <w:r w:rsidRPr="00B570B5">
        <w:rPr>
          <w:rFonts w:ascii="Garamond" w:eastAsia="TTE1979838t00" w:hAnsi="Garamond"/>
        </w:rPr>
        <w:t xml:space="preserve"> alla procedura suindicata </w:t>
      </w:r>
    </w:p>
    <w:p w:rsidR="00AC5160" w:rsidRPr="00B570B5" w:rsidRDefault="00AC5160" w:rsidP="00AC5160">
      <w:pPr>
        <w:widowControl w:val="0"/>
        <w:autoSpaceDE w:val="0"/>
        <w:spacing w:line="564" w:lineRule="exact"/>
        <w:ind w:right="49"/>
        <w:jc w:val="center"/>
        <w:rPr>
          <w:rFonts w:ascii="Garamond" w:eastAsia="Wingdings" w:hAnsi="Garamond" w:cs="Wingdings"/>
        </w:rPr>
      </w:pPr>
      <w:r w:rsidRPr="00B570B5">
        <w:rPr>
          <w:rFonts w:ascii="Garamond" w:eastAsia="TTE1979838t00" w:hAnsi="Garamond"/>
        </w:rPr>
        <w:t>(</w:t>
      </w:r>
      <w:r w:rsidRPr="00B570B5">
        <w:rPr>
          <w:rFonts w:ascii="Garamond" w:eastAsia="TTE1979838t00" w:hAnsi="Garamond"/>
          <w:i/>
          <w:iCs/>
          <w:u w:val="single"/>
        </w:rPr>
        <w:t>barrare la casella che interessa e completare</w:t>
      </w:r>
      <w:r w:rsidRPr="00B570B5">
        <w:rPr>
          <w:rFonts w:ascii="Garamond" w:eastAsia="TTE1979838t00" w:hAnsi="Garamond"/>
        </w:rPr>
        <w:t>)</w:t>
      </w:r>
    </w:p>
    <w:p w:rsidR="00AC5160" w:rsidRPr="00B570B5" w:rsidRDefault="00AC5160" w:rsidP="00AC5160">
      <w:pPr>
        <w:widowControl w:val="0"/>
        <w:autoSpaceDE w:val="0"/>
        <w:spacing w:line="564" w:lineRule="exact"/>
        <w:ind w:right="49"/>
        <w:jc w:val="center"/>
        <w:rPr>
          <w:rFonts w:ascii="Garamond" w:eastAsia="TTE1979838t00" w:hAnsi="Garamond"/>
        </w:rPr>
      </w:pPr>
    </w:p>
    <w:p w:rsidR="00AC5160" w:rsidRPr="00B570B5" w:rsidRDefault="00AC5160"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sidRPr="00B570B5">
        <w:rPr>
          <w:rFonts w:ascii="Garamond" w:eastAsia="TTE1979838t00" w:hAnsi="Garamond" w:cs="Wingdings"/>
        </w:rPr>
        <w:lastRenderedPageBreak/>
        <w:tab/>
      </w:r>
      <w:r w:rsidRPr="00B570B5">
        <w:rPr>
          <w:rFonts w:ascii="Garamond" w:eastAsia="TTE1979838t00" w:hAnsi="Garamond"/>
          <w:b/>
        </w:rPr>
        <w:t xml:space="preserve">RAGGRUPPAMENTO TEMPORANEO </w:t>
      </w:r>
      <w:proofErr w:type="spellStart"/>
      <w:r w:rsidRPr="00B570B5">
        <w:rPr>
          <w:rFonts w:ascii="Garamond" w:eastAsia="TTE1979838t00" w:hAnsi="Garamond"/>
          <w:b/>
        </w:rPr>
        <w:t>DI</w:t>
      </w:r>
      <w:proofErr w:type="spellEnd"/>
      <w:r w:rsidRPr="00B570B5">
        <w:rPr>
          <w:rFonts w:ascii="Garamond" w:eastAsia="TTE1979838t00" w:hAnsi="Garamond"/>
          <w:b/>
        </w:rPr>
        <w:t xml:space="preserve"> IMPRESE </w:t>
      </w:r>
      <w:r w:rsidRPr="00B570B5">
        <w:rPr>
          <w:rFonts w:ascii="Garamond" w:eastAsia="TTE1979838t00" w:hAnsi="Garamond"/>
        </w:rPr>
        <w:t>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d) </w:t>
      </w:r>
      <w:proofErr w:type="spellStart"/>
      <w:r w:rsidRPr="00B570B5">
        <w:rPr>
          <w:rFonts w:ascii="Garamond" w:eastAsia="TTE1979838t00" w:hAnsi="Garamond"/>
        </w:rPr>
        <w:t>D.Lgs</w:t>
      </w:r>
      <w:proofErr w:type="spellEnd"/>
      <w:r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705" w:right="49"/>
        <w:rPr>
          <w:rFonts w:ascii="Garamond" w:eastAsia="TTE1979838t00" w:hAnsi="Garamond"/>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autoSpaceDE w:val="0"/>
        <w:spacing w:line="564" w:lineRule="exact"/>
        <w:ind w:right="49" w:firstLine="705"/>
        <w:rPr>
          <w:rFonts w:ascii="Garamond" w:eastAsia="Wingdings" w:hAnsi="Garamond" w:cs="Wingdings"/>
        </w:rPr>
      </w:pPr>
      <w:r w:rsidRPr="00B570B5">
        <w:rPr>
          <w:rFonts w:ascii="Garamond" w:eastAsia="TTE1979838t00" w:hAnsi="Garamond"/>
        </w:rPr>
        <w:t>composto dalle imprese suindicate</w:t>
      </w:r>
    </w:p>
    <w:p w:rsidR="00AC5160" w:rsidRPr="00B570B5" w:rsidRDefault="00AC5160"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sidRPr="00B570B5">
        <w:rPr>
          <w:rFonts w:ascii="Garamond" w:hAnsi="Garamond"/>
        </w:rPr>
        <w:t xml:space="preserve"> </w:t>
      </w:r>
      <w:r w:rsidRPr="00B570B5">
        <w:rPr>
          <w:rFonts w:ascii="Garamond" w:eastAsia="TTE1979838t00" w:hAnsi="Garamond"/>
          <w:b/>
        </w:rPr>
        <w:t xml:space="preserve">CONSORZIO ORDINARIO </w:t>
      </w:r>
      <w:proofErr w:type="spellStart"/>
      <w:r w:rsidRPr="00B570B5">
        <w:rPr>
          <w:rFonts w:ascii="Garamond" w:eastAsia="TTE1979838t00" w:hAnsi="Garamond"/>
          <w:b/>
        </w:rPr>
        <w:t>DI</w:t>
      </w:r>
      <w:proofErr w:type="spellEnd"/>
      <w:r w:rsidRPr="00B570B5">
        <w:rPr>
          <w:rFonts w:ascii="Garamond" w:eastAsia="TTE1979838t00" w:hAnsi="Garamond"/>
          <w:b/>
        </w:rPr>
        <w:t xml:space="preserve"> CONCORRENTI</w:t>
      </w:r>
      <w:r w:rsidRPr="00B570B5">
        <w:rPr>
          <w:rFonts w:ascii="Garamond" w:eastAsia="TTE1979838t00" w:hAnsi="Garamond"/>
        </w:rPr>
        <w:t xml:space="preserve"> 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e) </w:t>
      </w:r>
      <w:proofErr w:type="spellStart"/>
      <w:r w:rsidRPr="00B570B5">
        <w:rPr>
          <w:rFonts w:ascii="Garamond" w:eastAsia="TTE1979838t00" w:hAnsi="Garamond"/>
        </w:rPr>
        <w:t>D.Lgs</w:t>
      </w:r>
      <w:proofErr w:type="spellEnd"/>
      <w:r w:rsidRPr="00B570B5">
        <w:rPr>
          <w:rFonts w:ascii="Garamond" w:eastAsia="TTE1979838t00" w:hAnsi="Garamond"/>
        </w:rPr>
        <w:t xml:space="preserve"> </w:t>
      </w:r>
      <w:proofErr w:type="spellStart"/>
      <w:r w:rsidRPr="00B570B5">
        <w:rPr>
          <w:rFonts w:ascii="Garamond" w:eastAsia="TTE1979838t00" w:hAnsi="Garamond"/>
        </w:rPr>
        <w:t>D.Lgs</w:t>
      </w:r>
      <w:proofErr w:type="spellEnd"/>
      <w:r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705" w:right="51"/>
        <w:rPr>
          <w:rFonts w:ascii="Garamond" w:eastAsia="TTE1979838t00" w:hAnsi="Garamond"/>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 xml:space="preserve">  costituito</w:t>
      </w:r>
    </w:p>
    <w:p w:rsidR="00AC5160" w:rsidRPr="00B570B5" w:rsidRDefault="00AC5160" w:rsidP="00AC5160">
      <w:pPr>
        <w:widowControl w:val="0"/>
        <w:autoSpaceDE w:val="0"/>
        <w:spacing w:line="564" w:lineRule="exact"/>
        <w:ind w:right="51" w:firstLine="705"/>
        <w:rPr>
          <w:rFonts w:ascii="Garamond" w:eastAsia="Wingdings" w:hAnsi="Garamond" w:cs="Wingdings"/>
        </w:rPr>
      </w:pPr>
      <w:r w:rsidRPr="00B570B5">
        <w:rPr>
          <w:rFonts w:ascii="Garamond" w:eastAsia="TTE1979838t00" w:hAnsi="Garamond"/>
        </w:rPr>
        <w:t>composto dalle imprese suindicate</w:t>
      </w:r>
    </w:p>
    <w:p w:rsidR="00AC5160" w:rsidRPr="00B570B5" w:rsidRDefault="002327FB" w:rsidP="002A171B">
      <w:pPr>
        <w:widowControl w:val="0"/>
        <w:numPr>
          <w:ilvl w:val="0"/>
          <w:numId w:val="11"/>
        </w:numPr>
        <w:tabs>
          <w:tab w:val="clear" w:pos="780"/>
        </w:tabs>
        <w:suppressAutoHyphens/>
        <w:autoSpaceDE w:val="0"/>
        <w:spacing w:line="564" w:lineRule="exact"/>
        <w:ind w:left="567" w:right="49" w:hanging="283"/>
        <w:jc w:val="both"/>
        <w:rPr>
          <w:rFonts w:ascii="Garamond" w:eastAsia="Wingdings" w:hAnsi="Garamond" w:cs="Wingdings"/>
        </w:rPr>
      </w:pPr>
      <w:r>
        <w:rPr>
          <w:rFonts w:ascii="Garamond" w:eastAsia="TTE1979838t00" w:hAnsi="Garamond"/>
          <w:b/>
        </w:rPr>
        <w:t>A</w:t>
      </w:r>
      <w:r w:rsidR="00AC5160" w:rsidRPr="00B570B5">
        <w:rPr>
          <w:rFonts w:ascii="Garamond" w:eastAsia="TTE1979838t00" w:hAnsi="Garamond"/>
          <w:b/>
        </w:rPr>
        <w:t xml:space="preserve">GGREGAZIONE </w:t>
      </w:r>
      <w:proofErr w:type="spellStart"/>
      <w:r w:rsidR="00AC5160" w:rsidRPr="00B570B5">
        <w:rPr>
          <w:rFonts w:ascii="Garamond" w:eastAsia="TTE1979838t00" w:hAnsi="Garamond"/>
          <w:b/>
        </w:rPr>
        <w:t>DI</w:t>
      </w:r>
      <w:proofErr w:type="spellEnd"/>
      <w:r w:rsidR="00AC5160" w:rsidRPr="00B570B5">
        <w:rPr>
          <w:rFonts w:ascii="Garamond" w:eastAsia="TTE1979838t00" w:hAnsi="Garamond"/>
          <w:b/>
        </w:rPr>
        <w:t xml:space="preserve"> IMPRESE ADERENTI A CONTRATTO </w:t>
      </w:r>
      <w:proofErr w:type="spellStart"/>
      <w:r w:rsidR="00AC5160" w:rsidRPr="00B570B5">
        <w:rPr>
          <w:rFonts w:ascii="Garamond" w:eastAsia="TTE1979838t00" w:hAnsi="Garamond"/>
          <w:b/>
        </w:rPr>
        <w:t>DI</w:t>
      </w:r>
      <w:proofErr w:type="spellEnd"/>
      <w:r w:rsidR="00AC5160" w:rsidRPr="00B570B5">
        <w:rPr>
          <w:rFonts w:ascii="Garamond" w:eastAsia="TTE1979838t00" w:hAnsi="Garamond"/>
          <w:b/>
        </w:rPr>
        <w:t xml:space="preserve"> RETE</w:t>
      </w:r>
      <w:r w:rsidR="00AC5160" w:rsidRPr="00B570B5">
        <w:rPr>
          <w:rFonts w:ascii="Garamond" w:eastAsia="TTE1979838t00" w:hAnsi="Garamond"/>
        </w:rPr>
        <w:t xml:space="preserve"> di cui all’art 45 co</w:t>
      </w:r>
      <w:proofErr w:type="spellStart"/>
      <w:r w:rsidR="00AC5160" w:rsidRPr="00B570B5">
        <w:rPr>
          <w:rFonts w:ascii="Garamond" w:eastAsia="TTE1979838t00" w:hAnsi="Garamond"/>
        </w:rPr>
        <w:t>.2</w:t>
      </w:r>
      <w:proofErr w:type="spellEnd"/>
      <w:r w:rsidR="00AC5160" w:rsidRPr="00B570B5">
        <w:rPr>
          <w:rFonts w:ascii="Garamond" w:eastAsia="TTE1979838t00" w:hAnsi="Garamond"/>
        </w:rPr>
        <w:t xml:space="preserve"> lett. f) </w:t>
      </w:r>
      <w:proofErr w:type="spellStart"/>
      <w:r w:rsidR="00AC5160" w:rsidRPr="00B570B5">
        <w:rPr>
          <w:rFonts w:ascii="Garamond" w:eastAsia="TTE1979838t00" w:hAnsi="Garamond"/>
        </w:rPr>
        <w:t>D.Lgs</w:t>
      </w:r>
      <w:proofErr w:type="spellEnd"/>
      <w:r w:rsidR="00AC5160"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1134" w:right="49" w:hanging="425"/>
        <w:rPr>
          <w:rFonts w:ascii="Garamond" w:eastAsia="TTE1979838t00" w:hAnsi="Garamond"/>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 xml:space="preserve">dotata di un organo comune con potere di rappresentanza e di soggettività giuridica che concorre per le imprese sotto indicate </w:t>
      </w:r>
      <w:r w:rsidRPr="00B570B5">
        <w:rPr>
          <w:rFonts w:ascii="Garamond" w:eastAsia="TTE1979838t00" w:hAnsi="Garamond"/>
          <w:i/>
        </w:rPr>
        <w:t>(</w:t>
      </w:r>
      <w:r w:rsidRPr="00B570B5">
        <w:rPr>
          <w:rFonts w:ascii="Garamond" w:eastAsia="TTE1979838t00" w:hAnsi="Garamond"/>
          <w:i/>
          <w:u w:val="single"/>
        </w:rPr>
        <w:t>indicare denominazione e sede legale</w:t>
      </w:r>
      <w:r w:rsidRPr="00B570B5">
        <w:rPr>
          <w:rFonts w:ascii="Garamond" w:eastAsia="TTE1979838t00" w:hAnsi="Garamond"/>
          <w:i/>
        </w:rPr>
        <w:t>)</w:t>
      </w:r>
    </w:p>
    <w:p w:rsidR="00AC5160" w:rsidRPr="00B570B5" w:rsidRDefault="00AC5160" w:rsidP="00AC5160">
      <w:pPr>
        <w:widowControl w:val="0"/>
        <w:autoSpaceDE w:val="0"/>
        <w:spacing w:line="564" w:lineRule="exact"/>
        <w:ind w:left="708" w:right="49" w:firstLine="348"/>
        <w:rPr>
          <w:rFonts w:ascii="Garamond" w:eastAsia="TTE1979838t00" w:hAnsi="Garamond"/>
        </w:rPr>
      </w:pPr>
      <w:r w:rsidRPr="00B570B5">
        <w:rPr>
          <w:rFonts w:ascii="Garamond" w:eastAsia="TTE1979838t00" w:hAnsi="Garamond"/>
        </w:rPr>
        <w:t>..</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left="708" w:right="49" w:firstLine="348"/>
        <w:rPr>
          <w:rFonts w:ascii="Garamond" w:eastAsia="TTE1979838t00" w:hAnsi="Garamond"/>
        </w:rPr>
      </w:pPr>
      <w:r w:rsidRPr="00B570B5">
        <w:rPr>
          <w:rFonts w:ascii="Garamond" w:eastAsia="TTE1979838t00" w:hAnsi="Garamond"/>
        </w:rPr>
        <w:t>..</w:t>
      </w:r>
      <w:proofErr w:type="spellStart"/>
      <w:r w:rsidRPr="00B570B5">
        <w:rPr>
          <w:rFonts w:ascii="Garamond" w:eastAsia="TTE1979838t00" w:hAnsi="Garamond"/>
        </w:rPr>
        <w:t>……………………………………………………………………………………………</w:t>
      </w:r>
      <w:proofErr w:type="spellEnd"/>
    </w:p>
    <w:p w:rsidR="00AC5160" w:rsidRPr="00B570B5" w:rsidRDefault="00AC5160" w:rsidP="00AC5160">
      <w:pPr>
        <w:widowControl w:val="0"/>
        <w:autoSpaceDE w:val="0"/>
        <w:spacing w:line="564" w:lineRule="exact"/>
        <w:ind w:left="1080" w:right="49"/>
        <w:jc w:val="both"/>
        <w:rPr>
          <w:rFonts w:ascii="Garamond" w:eastAsia="Wingdings" w:hAnsi="Garamond" w:cs="Wingdings"/>
        </w:rPr>
      </w:pPr>
      <w:r w:rsidRPr="00B570B5">
        <w:rPr>
          <w:rFonts w:ascii="Garamond" w:eastAsia="TTE1979838t00" w:hAnsi="Garamond"/>
        </w:rPr>
        <w:t xml:space="preserve">e che l’organo comune è il seguente </w:t>
      </w:r>
      <w:r w:rsidRPr="00B570B5">
        <w:rPr>
          <w:rFonts w:ascii="Garamond" w:eastAsia="TTE1979838t00" w:hAnsi="Garamond"/>
          <w:u w:val="single"/>
        </w:rPr>
        <w:t>(</w:t>
      </w:r>
      <w:r w:rsidRPr="00B570B5">
        <w:rPr>
          <w:rFonts w:ascii="Garamond" w:eastAsia="TTE1979838t00" w:hAnsi="Garamond"/>
          <w:i/>
          <w:u w:val="single"/>
        </w:rPr>
        <w:t>indicare di seguito denominazione e sede legale</w:t>
      </w:r>
      <w:r w:rsidRPr="00B570B5">
        <w:rPr>
          <w:rFonts w:ascii="Garamond" w:eastAsia="TTE1979838t00" w:hAnsi="Garamond"/>
        </w:rPr>
        <w:t>)</w:t>
      </w:r>
      <w:r w:rsidRPr="00B570B5">
        <w:rPr>
          <w:rFonts w:ascii="Garamond" w:eastAsia="TTE1979838t00" w:hAnsi="Garamond"/>
          <w:i/>
        </w:rPr>
        <w:t xml:space="preserve"> </w:t>
      </w:r>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left="1134" w:right="49" w:hanging="414"/>
        <w:jc w:val="both"/>
        <w:rPr>
          <w:rFonts w:ascii="Garamond" w:eastAsia="Wingdings" w:hAnsi="Garamond" w:cs="Wingdings"/>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 xml:space="preserve">dotata di un organo comune con potere di rappresentanza ma priva di soggettività giuridica e che l’organo comune è il seguente </w:t>
      </w:r>
      <w:r w:rsidRPr="00B570B5">
        <w:rPr>
          <w:rFonts w:ascii="Garamond" w:eastAsia="TTE1979838t00" w:hAnsi="Garamond"/>
          <w:i/>
        </w:rPr>
        <w:t>(</w:t>
      </w:r>
      <w:r w:rsidRPr="00B570B5">
        <w:rPr>
          <w:rFonts w:ascii="Garamond" w:eastAsia="TTE1979838t00" w:hAnsi="Garamond"/>
          <w:i/>
          <w:u w:val="single"/>
        </w:rPr>
        <w:t>indicare di seguito denominazione e sede legale</w:t>
      </w:r>
      <w:r w:rsidRPr="00B570B5">
        <w:rPr>
          <w:rFonts w:ascii="Garamond" w:eastAsia="TTE1979838t00" w:hAnsi="Garamond"/>
          <w:i/>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roofErr w:type="spellStart"/>
      <w:r w:rsidRPr="00B570B5">
        <w:rPr>
          <w:rFonts w:ascii="Garamond" w:eastAsia="TTE1979838t00" w:hAnsi="Garamond"/>
        </w:rPr>
        <w:t>…………………………………………</w:t>
      </w:r>
      <w:proofErr w:type="spellEnd"/>
      <w:r w:rsidRPr="00B570B5">
        <w:rPr>
          <w:rFonts w:ascii="Garamond" w:eastAsia="TTE1979838t00" w:hAnsi="Garamond"/>
        </w:rPr>
        <w:t>;</w:t>
      </w:r>
    </w:p>
    <w:p w:rsidR="00AC5160" w:rsidRPr="00B570B5" w:rsidRDefault="00AC5160" w:rsidP="00AC5160">
      <w:pPr>
        <w:widowControl w:val="0"/>
        <w:autoSpaceDE w:val="0"/>
        <w:spacing w:line="564" w:lineRule="exact"/>
        <w:ind w:left="1134" w:right="49" w:hanging="425"/>
        <w:jc w:val="both"/>
        <w:rPr>
          <w:rFonts w:ascii="Garamond" w:eastAsia="Wingdings" w:hAnsi="Garamond" w:cs="Wingdings"/>
        </w:rPr>
      </w:pPr>
      <w:r w:rsidRPr="00B570B5">
        <w:rPr>
          <w:rFonts w:ascii="Garamond" w:eastAsia="Wingdings" w:hAnsi="Garamond" w:cs="Wingdings"/>
        </w:rPr>
        <w:t></w:t>
      </w:r>
      <w:r w:rsidRPr="00B570B5">
        <w:rPr>
          <w:rFonts w:ascii="Garamond" w:eastAsia="TTE1979838t00" w:hAnsi="Garamond" w:cs="Wingdings"/>
        </w:rPr>
        <w:tab/>
      </w:r>
      <w:r w:rsidRPr="00B570B5">
        <w:rPr>
          <w:rFonts w:ascii="Garamond" w:eastAsia="TTE1979838t00" w:hAnsi="Garamond"/>
        </w:rPr>
        <w:t>dotata di un organo comune privo del potere di rappresentanza o di rete sprovvista di organo comune, ovvero, dotata di organo comune privo dei requisiti di qualificazione richiesti per assumere la veste di mandataria che partecipa nella forma di raggruppamento:</w:t>
      </w:r>
    </w:p>
    <w:p w:rsidR="00AC5160" w:rsidRPr="00B570B5" w:rsidRDefault="00AC5160" w:rsidP="00AC5160">
      <w:pPr>
        <w:widowControl w:val="0"/>
        <w:tabs>
          <w:tab w:val="left" w:pos="1418"/>
        </w:tabs>
        <w:autoSpaceDE w:val="0"/>
        <w:spacing w:line="564" w:lineRule="exact"/>
        <w:ind w:left="360" w:right="49" w:firstLine="1058"/>
        <w:rPr>
          <w:rFonts w:ascii="Garamond" w:eastAsia="TTE1979838t00" w:hAnsi="Garamond"/>
          <w:b/>
        </w:rPr>
      </w:pP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numPr>
          <w:ilvl w:val="0"/>
          <w:numId w:val="2"/>
        </w:numPr>
        <w:suppressAutoHyphens/>
        <w:autoSpaceDE w:val="0"/>
        <w:spacing w:line="564" w:lineRule="exact"/>
        <w:ind w:right="49"/>
        <w:rPr>
          <w:rFonts w:ascii="Garamond" w:hAnsi="Garamond"/>
        </w:rPr>
      </w:pPr>
      <w:r w:rsidRPr="00B570B5">
        <w:rPr>
          <w:rFonts w:ascii="Garamond" w:eastAsia="TTE1979838t00" w:hAnsi="Garamond"/>
          <w:b/>
        </w:rPr>
        <w:t>GEIE</w:t>
      </w:r>
      <w:r w:rsidRPr="00B570B5">
        <w:rPr>
          <w:rFonts w:ascii="Garamond" w:eastAsia="TTE1979838t00" w:hAnsi="Garamond"/>
        </w:rPr>
        <w:t xml:space="preserve"> di cui all’art 45 co</w:t>
      </w:r>
      <w:proofErr w:type="spellStart"/>
      <w:r w:rsidRPr="00B570B5">
        <w:rPr>
          <w:rFonts w:ascii="Garamond" w:eastAsia="TTE1979838t00" w:hAnsi="Garamond"/>
        </w:rPr>
        <w:t>.2</w:t>
      </w:r>
      <w:proofErr w:type="spellEnd"/>
      <w:r w:rsidRPr="00B570B5">
        <w:rPr>
          <w:rFonts w:ascii="Garamond" w:eastAsia="TTE1979838t00" w:hAnsi="Garamond"/>
        </w:rPr>
        <w:t xml:space="preserve"> lett. g) </w:t>
      </w:r>
      <w:proofErr w:type="spellStart"/>
      <w:r w:rsidRPr="00B570B5">
        <w:rPr>
          <w:rFonts w:ascii="Garamond" w:eastAsia="TTE1979838t00" w:hAnsi="Garamond"/>
        </w:rPr>
        <w:t>D.Lgs</w:t>
      </w:r>
      <w:proofErr w:type="spellEnd"/>
      <w:r w:rsidRPr="00B570B5">
        <w:rPr>
          <w:rFonts w:ascii="Garamond" w:eastAsia="TTE1979838t00" w:hAnsi="Garamond"/>
        </w:rPr>
        <w:t xml:space="preserve"> 50/16   </w:t>
      </w:r>
    </w:p>
    <w:p w:rsidR="00AC5160" w:rsidRPr="00B570B5" w:rsidRDefault="00AC5160" w:rsidP="00AC5160">
      <w:pPr>
        <w:widowControl w:val="0"/>
        <w:autoSpaceDE w:val="0"/>
        <w:spacing w:line="564" w:lineRule="exact"/>
        <w:ind w:left="360" w:right="49" w:firstLine="345"/>
        <w:rPr>
          <w:rFonts w:ascii="Garamond" w:eastAsia="TTE1979838t00" w:hAnsi="Garamond"/>
        </w:rPr>
      </w:pPr>
      <w:r w:rsidRPr="00B570B5">
        <w:rPr>
          <w:rFonts w:ascii="Garamond" w:hAnsi="Garamond"/>
        </w:rPr>
        <w:t xml:space="preserve"> </w:t>
      </w:r>
      <w:r w:rsidRPr="00B570B5">
        <w:rPr>
          <w:rFonts w:ascii="Garamond" w:eastAsia="Wingdings" w:hAnsi="Garamond" w:cs="Wingdings"/>
        </w:rPr>
        <w:t></w:t>
      </w:r>
      <w:r w:rsidRPr="00B570B5">
        <w:rPr>
          <w:rFonts w:ascii="Garamond" w:eastAsia="TTE1979838t00" w:hAnsi="Garamond"/>
        </w:rPr>
        <w:t xml:space="preserve">costituendo        </w:t>
      </w:r>
      <w:r w:rsidRPr="00B570B5">
        <w:rPr>
          <w:rFonts w:ascii="Garamond" w:eastAsia="TTE1979838t00" w:hAnsi="Garamond" w:cs="Wingdings"/>
        </w:rPr>
        <w:t></w:t>
      </w:r>
      <w:r w:rsidRPr="00B570B5">
        <w:rPr>
          <w:rFonts w:ascii="Garamond" w:eastAsia="TTE1979838t00" w:hAnsi="Garamond"/>
        </w:rPr>
        <w:t>costituito</w:t>
      </w:r>
    </w:p>
    <w:p w:rsidR="00AC5160" w:rsidRPr="00B570B5" w:rsidRDefault="00AC5160" w:rsidP="00AC5160">
      <w:pPr>
        <w:widowControl w:val="0"/>
        <w:autoSpaceDE w:val="0"/>
        <w:spacing w:line="564" w:lineRule="exact"/>
        <w:ind w:right="49" w:firstLine="720"/>
        <w:rPr>
          <w:rFonts w:ascii="Garamond" w:eastAsia="TTE1979838t00" w:hAnsi="Garamond"/>
        </w:rPr>
      </w:pPr>
      <w:r w:rsidRPr="00B570B5">
        <w:rPr>
          <w:rFonts w:ascii="Garamond" w:eastAsia="TTE1979838t00" w:hAnsi="Garamond"/>
        </w:rPr>
        <w:lastRenderedPageBreak/>
        <w:t>composto dalle imprese suindicate;</w:t>
      </w:r>
    </w:p>
    <w:p w:rsidR="00AC5160" w:rsidRPr="00B570B5" w:rsidRDefault="00AC5160" w:rsidP="00AC5160">
      <w:pPr>
        <w:widowControl w:val="0"/>
        <w:autoSpaceDE w:val="0"/>
        <w:spacing w:line="360" w:lineRule="auto"/>
        <w:jc w:val="both"/>
        <w:rPr>
          <w:rFonts w:ascii="Garamond" w:eastAsia="TTE1979838t00" w:hAnsi="Garamond"/>
        </w:rPr>
      </w:pPr>
    </w:p>
    <w:p w:rsidR="00AC5160" w:rsidRPr="00B570B5" w:rsidRDefault="00AC5160" w:rsidP="00AC5160">
      <w:pPr>
        <w:widowControl w:val="0"/>
        <w:autoSpaceDE w:val="0"/>
        <w:spacing w:line="360" w:lineRule="auto"/>
        <w:jc w:val="both"/>
        <w:rPr>
          <w:rFonts w:ascii="Garamond" w:eastAsia="TTE1979838t00" w:hAnsi="Garamond"/>
          <w:b/>
          <w:u w:val="single"/>
        </w:rPr>
      </w:pPr>
      <w:r w:rsidRPr="00B570B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rsidR="00AC5160" w:rsidRPr="00B570B5" w:rsidRDefault="00AC5160" w:rsidP="00AC5160">
      <w:pPr>
        <w:widowControl w:val="0"/>
        <w:autoSpaceDE w:val="0"/>
        <w:spacing w:line="564" w:lineRule="exact"/>
        <w:ind w:right="49"/>
        <w:jc w:val="center"/>
        <w:rPr>
          <w:rFonts w:ascii="Garamond" w:hAnsi="Garamond"/>
        </w:rPr>
      </w:pPr>
      <w:r w:rsidRPr="00B570B5">
        <w:rPr>
          <w:rFonts w:ascii="Garamond" w:eastAsia="TTE1979838t00" w:hAnsi="Garamond"/>
          <w:b/>
          <w:u w:val="single"/>
        </w:rPr>
        <w:t>DICHIARA/DICHIARANO:</w:t>
      </w:r>
    </w:p>
    <w:p w:rsidR="00AC5160" w:rsidRPr="00B570B5" w:rsidRDefault="00AC5160" w:rsidP="00AC5160">
      <w:pPr>
        <w:widowControl w:val="0"/>
        <w:autoSpaceDE w:val="0"/>
        <w:jc w:val="both"/>
        <w:rPr>
          <w:rFonts w:ascii="Garamond" w:eastAsia="TTE1979838t00" w:hAnsi="Garamond"/>
        </w:rPr>
      </w:pPr>
      <w:r w:rsidRPr="00B570B5">
        <w:rPr>
          <w:rFonts w:ascii="Garamond" w:eastAsia="TTE1979838t00" w:hAnsi="Garamond"/>
        </w:rPr>
        <w:t>(</w:t>
      </w:r>
      <w:r w:rsidRPr="00B570B5">
        <w:rPr>
          <w:rFonts w:ascii="Garamond" w:hAnsi="Garamond" w:cs="Calibri"/>
          <w:i/>
        </w:rPr>
        <w:t>per i concorrenti non residenti in Italia, documentazione idonea equivalente secondo la legislazione dello Stato di appartenenza, con la quale il dichiara/dichiarano</w:t>
      </w:r>
      <w:r w:rsidRPr="00B570B5">
        <w:rPr>
          <w:rFonts w:ascii="Garamond" w:hAnsi="Garamond" w:cs="Calibri"/>
        </w:rPr>
        <w:t>)</w:t>
      </w:r>
    </w:p>
    <w:p w:rsidR="00AC5160" w:rsidRPr="00B570B5" w:rsidRDefault="00AC5160" w:rsidP="00AC5160">
      <w:pPr>
        <w:widowControl w:val="0"/>
        <w:autoSpaceDE w:val="0"/>
        <w:spacing w:line="564" w:lineRule="exact"/>
        <w:ind w:right="49" w:firstLine="720"/>
        <w:rPr>
          <w:rFonts w:ascii="Garamond" w:eastAsia="TTE1979838t00" w:hAnsi="Garamond"/>
        </w:rPr>
      </w:pPr>
    </w:p>
    <w:p w:rsidR="00AC5160" w:rsidRPr="00CA72B2" w:rsidRDefault="00AC5160" w:rsidP="00CA72B2">
      <w:pPr>
        <w:pStyle w:val="Paragrafoelenco"/>
        <w:widowControl w:val="0"/>
        <w:numPr>
          <w:ilvl w:val="0"/>
          <w:numId w:val="13"/>
        </w:numPr>
        <w:suppressAutoHyphens/>
        <w:autoSpaceDE w:val="0"/>
        <w:spacing w:line="564" w:lineRule="exact"/>
        <w:ind w:right="49"/>
        <w:rPr>
          <w:rFonts w:ascii="Garamond" w:eastAsia="TTE1979838t00" w:hAnsi="Garamond"/>
        </w:rPr>
      </w:pPr>
      <w:r w:rsidRPr="00CA72B2">
        <w:rPr>
          <w:rFonts w:ascii="Garamond" w:eastAsia="TTE1979838t00" w:hAnsi="Garamond"/>
        </w:rPr>
        <w:t xml:space="preserve">che l’impresa Mandataria/Capogruppo e le </w:t>
      </w:r>
      <w:r w:rsidR="002327FB">
        <w:rPr>
          <w:rFonts w:ascii="Garamond" w:eastAsia="TTE1979838t00" w:hAnsi="Garamond"/>
        </w:rPr>
        <w:t>categorie/</w:t>
      </w:r>
      <w:r w:rsidRPr="00CA72B2">
        <w:rPr>
          <w:rFonts w:ascii="Garamond" w:eastAsia="TTE1979838t00" w:hAnsi="Garamond"/>
        </w:rPr>
        <w:t>quote di esecuzione di ciascun partecipante alla gara sono quelle indicate nella tabella sottostante:</w:t>
      </w:r>
    </w:p>
    <w:p w:rsidR="00AC5160" w:rsidRPr="00B570B5" w:rsidRDefault="00AC5160" w:rsidP="00AC5160">
      <w:pPr>
        <w:widowControl w:val="0"/>
        <w:autoSpaceDE w:val="0"/>
        <w:spacing w:line="564" w:lineRule="exact"/>
        <w:ind w:left="360" w:right="49"/>
        <w:rPr>
          <w:rFonts w:ascii="Garamond" w:eastAsia="TTE1979838t00" w:hAnsi="Garamond"/>
        </w:rPr>
      </w:pPr>
    </w:p>
    <w:tbl>
      <w:tblPr>
        <w:tblW w:w="10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835"/>
        <w:gridCol w:w="3403"/>
        <w:gridCol w:w="2126"/>
        <w:gridCol w:w="2335"/>
      </w:tblGrid>
      <w:tr w:rsidR="00AC5160" w:rsidRPr="005D5260" w:rsidTr="005D5260">
        <w:tc>
          <w:tcPr>
            <w:tcW w:w="2835" w:type="dxa"/>
          </w:tcPr>
          <w:p w:rsidR="00AC5160" w:rsidRPr="005D5260" w:rsidRDefault="00AC5160" w:rsidP="00E65FBE">
            <w:pPr>
              <w:spacing w:before="40" w:after="40"/>
              <w:jc w:val="both"/>
              <w:rPr>
                <w:rFonts w:ascii="Garamond" w:hAnsi="Garamond"/>
              </w:rPr>
            </w:pPr>
            <w:r w:rsidRPr="005D5260">
              <w:rPr>
                <w:rFonts w:ascii="Garamond" w:hAnsi="Garamond"/>
              </w:rPr>
              <w:t xml:space="preserve">RUOLO </w:t>
            </w:r>
          </w:p>
          <w:p w:rsidR="00AC5160" w:rsidRPr="005D5260" w:rsidRDefault="00AC5160" w:rsidP="00E65FBE">
            <w:pPr>
              <w:spacing w:before="40" w:after="40"/>
              <w:jc w:val="both"/>
              <w:rPr>
                <w:rFonts w:ascii="Garamond" w:hAnsi="Garamond"/>
              </w:rPr>
            </w:pPr>
            <w:r w:rsidRPr="005D5260">
              <w:rPr>
                <w:rFonts w:ascii="Garamond" w:hAnsi="Garamond"/>
              </w:rPr>
              <w:t>Mandataria/Capogruppo oppure Mandante/Consorziata/impresa facente parte del contratto di rete</w:t>
            </w:r>
          </w:p>
        </w:tc>
        <w:tc>
          <w:tcPr>
            <w:tcW w:w="3403" w:type="dxa"/>
            <w:shd w:val="clear" w:color="auto" w:fill="auto"/>
          </w:tcPr>
          <w:p w:rsidR="00AC5160" w:rsidRPr="005D5260" w:rsidRDefault="00AC5160" w:rsidP="00E65FBE">
            <w:pPr>
              <w:spacing w:before="40" w:after="40"/>
              <w:rPr>
                <w:rFonts w:ascii="Garamond" w:hAnsi="Garamond"/>
              </w:rPr>
            </w:pPr>
          </w:p>
          <w:p w:rsidR="005D5260" w:rsidRDefault="005D5260" w:rsidP="005D5260">
            <w:pPr>
              <w:spacing w:before="40" w:after="40"/>
              <w:rPr>
                <w:rFonts w:ascii="Garamond" w:hAnsi="Garamond"/>
              </w:rPr>
            </w:pPr>
          </w:p>
          <w:p w:rsidR="00AC5160" w:rsidRPr="005D5260" w:rsidRDefault="00AC5160" w:rsidP="005D5260">
            <w:pPr>
              <w:spacing w:before="40" w:after="40"/>
              <w:rPr>
                <w:rFonts w:ascii="Garamond" w:hAnsi="Garamond"/>
              </w:rPr>
            </w:pPr>
            <w:r w:rsidRPr="005D5260">
              <w:rPr>
                <w:rFonts w:ascii="Garamond" w:hAnsi="Garamond"/>
              </w:rPr>
              <w:t>CATEGORIA</w:t>
            </w:r>
          </w:p>
        </w:tc>
        <w:tc>
          <w:tcPr>
            <w:tcW w:w="2126"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 xml:space="preserve">PERCENTUALE </w:t>
            </w:r>
            <w:proofErr w:type="spellStart"/>
            <w:r w:rsidRPr="005D5260">
              <w:rPr>
                <w:rFonts w:ascii="Garamond" w:hAnsi="Garamond"/>
                <w:sz w:val="24"/>
                <w:szCs w:val="24"/>
                <w:lang w:val="it-IT"/>
              </w:rPr>
              <w:t>DI</w:t>
            </w:r>
            <w:proofErr w:type="spellEnd"/>
            <w:r w:rsidRPr="005D5260">
              <w:rPr>
                <w:rFonts w:ascii="Garamond" w:hAnsi="Garamond"/>
                <w:sz w:val="24"/>
                <w:szCs w:val="24"/>
                <w:lang w:val="it-IT"/>
              </w:rPr>
              <w:t xml:space="preserve"> ESECUZIONE</w:t>
            </w:r>
          </w:p>
        </w:tc>
        <w:tc>
          <w:tcPr>
            <w:tcW w:w="2335"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5D5260" w:rsidTr="005D5260">
        <w:tc>
          <w:tcPr>
            <w:tcW w:w="2835" w:type="dxa"/>
          </w:tcPr>
          <w:p w:rsidR="00AC5160" w:rsidRPr="005D5260" w:rsidRDefault="00AC5160" w:rsidP="00E65FBE">
            <w:pPr>
              <w:spacing w:before="40" w:after="40"/>
              <w:jc w:val="both"/>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5D5260" w:rsidTr="005D5260">
        <w:tc>
          <w:tcPr>
            <w:tcW w:w="2835" w:type="dxa"/>
          </w:tcPr>
          <w:p w:rsidR="00AC5160" w:rsidRPr="005D5260" w:rsidRDefault="00AC5160" w:rsidP="00E65FBE">
            <w:pPr>
              <w:spacing w:before="40" w:after="40"/>
              <w:jc w:val="center"/>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r w:rsidR="00AC5160" w:rsidRPr="00B570B5" w:rsidTr="005D5260">
        <w:tc>
          <w:tcPr>
            <w:tcW w:w="2835" w:type="dxa"/>
          </w:tcPr>
          <w:p w:rsidR="00AC5160" w:rsidRPr="005D5260" w:rsidRDefault="00AC5160" w:rsidP="00E65FBE">
            <w:pPr>
              <w:spacing w:before="40" w:after="40"/>
              <w:jc w:val="center"/>
              <w:rPr>
                <w:rFonts w:ascii="Garamond" w:hAnsi="Garamond"/>
              </w:rPr>
            </w:pPr>
          </w:p>
        </w:tc>
        <w:tc>
          <w:tcPr>
            <w:tcW w:w="3403" w:type="dxa"/>
            <w:shd w:val="clear" w:color="auto" w:fill="auto"/>
          </w:tcPr>
          <w:p w:rsidR="00AC5160" w:rsidRPr="005D5260" w:rsidRDefault="00AC5160" w:rsidP="00E65FBE">
            <w:pPr>
              <w:spacing w:before="40" w:after="40"/>
              <w:rPr>
                <w:rFonts w:ascii="Garamond" w:hAnsi="Garamond"/>
              </w:rPr>
            </w:pPr>
          </w:p>
        </w:tc>
        <w:tc>
          <w:tcPr>
            <w:tcW w:w="2126" w:type="dxa"/>
            <w:shd w:val="clear" w:color="auto" w:fill="auto"/>
            <w:vAlign w:val="center"/>
          </w:tcPr>
          <w:p w:rsidR="00AC5160" w:rsidRPr="005D5260" w:rsidRDefault="00AC5160" w:rsidP="00637875">
            <w:pPr>
              <w:pStyle w:val="sche3"/>
              <w:widowControl/>
              <w:spacing w:beforeLines="20" w:afterLines="20"/>
              <w:jc w:val="center"/>
              <w:rPr>
                <w:rFonts w:ascii="Garamond" w:hAnsi="Garamond"/>
                <w:sz w:val="24"/>
                <w:szCs w:val="24"/>
                <w:lang w:val="it-IT"/>
              </w:rPr>
            </w:pPr>
          </w:p>
        </w:tc>
        <w:tc>
          <w:tcPr>
            <w:tcW w:w="2335" w:type="dxa"/>
            <w:shd w:val="clear" w:color="auto" w:fill="auto"/>
            <w:vAlign w:val="center"/>
          </w:tcPr>
          <w:p w:rsidR="00AC5160" w:rsidRPr="00B570B5" w:rsidRDefault="00AC5160" w:rsidP="00637875">
            <w:pPr>
              <w:pStyle w:val="sche3"/>
              <w:widowControl/>
              <w:spacing w:beforeLines="20" w:afterLines="20"/>
              <w:jc w:val="center"/>
              <w:rPr>
                <w:rFonts w:ascii="Garamond" w:hAnsi="Garamond"/>
                <w:sz w:val="24"/>
                <w:szCs w:val="24"/>
                <w:lang w:val="it-IT"/>
              </w:rPr>
            </w:pPr>
            <w:r w:rsidRPr="005D5260">
              <w:rPr>
                <w:rFonts w:ascii="Garamond" w:hAnsi="Garamond"/>
                <w:sz w:val="24"/>
                <w:szCs w:val="24"/>
                <w:lang w:val="it-IT"/>
              </w:rPr>
              <w:t>%</w:t>
            </w:r>
          </w:p>
        </w:tc>
      </w:tr>
    </w:tbl>
    <w:p w:rsidR="00AC5160" w:rsidRPr="00B570B5" w:rsidRDefault="00AC5160" w:rsidP="00AC5160">
      <w:pPr>
        <w:widowControl w:val="0"/>
        <w:autoSpaceDE w:val="0"/>
        <w:spacing w:line="564" w:lineRule="exact"/>
        <w:ind w:left="360" w:right="49"/>
        <w:rPr>
          <w:rFonts w:ascii="Garamond" w:eastAsia="TTE1979838t00" w:hAnsi="Garamond"/>
        </w:rPr>
      </w:pPr>
    </w:p>
    <w:p w:rsidR="00AC5160" w:rsidRPr="00B570B5" w:rsidRDefault="00AC5160" w:rsidP="00AC5160">
      <w:pPr>
        <w:widowControl w:val="0"/>
        <w:autoSpaceDE w:val="0"/>
        <w:spacing w:line="564" w:lineRule="exact"/>
        <w:ind w:left="360" w:right="49"/>
        <w:rPr>
          <w:rFonts w:ascii="Garamond" w:eastAsia="TTE1979838t00" w:hAnsi="Garamond"/>
        </w:rPr>
      </w:pPr>
    </w:p>
    <w:p w:rsidR="00AC5160" w:rsidRPr="00B570B5" w:rsidRDefault="00AC5160" w:rsidP="00CA72B2">
      <w:pPr>
        <w:pStyle w:val="Paragrafoelenco"/>
        <w:widowControl w:val="0"/>
        <w:numPr>
          <w:ilvl w:val="0"/>
          <w:numId w:val="13"/>
        </w:numPr>
        <w:suppressAutoHyphens/>
        <w:autoSpaceDE w:val="0"/>
        <w:spacing w:line="564" w:lineRule="exact"/>
        <w:ind w:right="49"/>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i Raggruppamenti Temporanei o i Consorzi ordinari o i GEIE non ancora costituiti</w:t>
      </w:r>
      <w:r w:rsidRPr="00B570B5">
        <w:rPr>
          <w:rFonts w:ascii="Garamond" w:eastAsia="TTE1979838t00" w:hAnsi="Garamond"/>
        </w:rPr>
        <w:t>)</w:t>
      </w:r>
    </w:p>
    <w:p w:rsidR="00AC5160" w:rsidRPr="00B570B5" w:rsidRDefault="00AC5160" w:rsidP="00AC5160">
      <w:pPr>
        <w:widowControl w:val="0"/>
        <w:autoSpaceDE w:val="0"/>
        <w:spacing w:line="564" w:lineRule="exact"/>
        <w:ind w:left="540" w:right="49"/>
        <w:jc w:val="both"/>
        <w:rPr>
          <w:rFonts w:ascii="Garamond" w:eastAsia="TTE1979838t00" w:hAnsi="Garamond"/>
          <w:u w:val="single"/>
        </w:rPr>
      </w:pPr>
      <w:r w:rsidRPr="00B570B5">
        <w:rPr>
          <w:rFonts w:ascii="Garamond" w:eastAsia="TTE1979838t00" w:hAnsi="Garamond"/>
        </w:rPr>
        <w:t xml:space="preserve">di impegnarsi, in caso di aggiudicazione della gara, a conferire mandato collettivo speciale con  rappresentanza o funzioni di capogruppo all’impresa Mandataria/Capogruppo suindicata la quale stipulerà il contratto in nome e per conto proprio e degli altri componenti ed ad uniformarsi alla disciplina vigente con riguardo alla propria tipologia soggettiva di raggruppamento </w:t>
      </w:r>
      <w:r w:rsidRPr="00B570B5">
        <w:rPr>
          <w:rFonts w:ascii="Garamond" w:eastAsia="TTE1979838t00" w:hAnsi="Garamond"/>
          <w:u w:val="single"/>
        </w:rPr>
        <w:t>temporaneo, consorzio o GEIE;</w:t>
      </w:r>
    </w:p>
    <w:p w:rsidR="00AC5160" w:rsidRPr="00B570B5" w:rsidRDefault="00AC5160" w:rsidP="00CA72B2">
      <w:pPr>
        <w:pStyle w:val="Paragrafoelenco"/>
        <w:widowControl w:val="0"/>
        <w:numPr>
          <w:ilvl w:val="0"/>
          <w:numId w:val="13"/>
        </w:numPr>
        <w:suppressAutoHyphens/>
        <w:autoSpaceDE w:val="0"/>
        <w:spacing w:line="564" w:lineRule="exact"/>
        <w:ind w:right="49"/>
        <w:rPr>
          <w:rFonts w:ascii="Garamond" w:eastAsia="Wingdings" w:hAnsi="Garamond" w:cs="Wingdings"/>
        </w:rPr>
      </w:pPr>
      <w:r w:rsidRPr="00B570B5">
        <w:rPr>
          <w:rFonts w:ascii="Garamond" w:eastAsia="TTE1979838t00" w:hAnsi="Garamond"/>
          <w:u w:val="single"/>
        </w:rPr>
        <w:t>(</w:t>
      </w:r>
      <w:r w:rsidRPr="00B570B5">
        <w:rPr>
          <w:rFonts w:ascii="Garamond" w:eastAsia="TTE1979838t00" w:hAnsi="Garamond"/>
          <w:i/>
          <w:u w:val="single"/>
        </w:rPr>
        <w:t xml:space="preserve">per le Aggregazioni di imprese aderenti al contratto di rete in caso di rete dotata di un organo comune privo del potere di rappresentanza o di rete sprovvista di organo comune, ovvero, di organo comune privo dei requisiti di </w:t>
      </w:r>
      <w:r w:rsidRPr="00B570B5">
        <w:rPr>
          <w:rFonts w:ascii="Garamond" w:eastAsia="TTE1979838t00" w:hAnsi="Garamond"/>
          <w:i/>
          <w:u w:val="single"/>
        </w:rPr>
        <w:lastRenderedPageBreak/>
        <w:t>qualificazione richiesti</w:t>
      </w:r>
      <w:r w:rsidRPr="00B570B5">
        <w:rPr>
          <w:rFonts w:ascii="Garamond" w:eastAsia="TTE1979838t00" w:hAnsi="Garamond"/>
          <w:i/>
        </w:rPr>
        <w:t xml:space="preserve">:  </w:t>
      </w:r>
      <w:r w:rsidRPr="00B570B5">
        <w:rPr>
          <w:rFonts w:ascii="Garamond" w:eastAsia="TTE1979838t00" w:hAnsi="Garamond"/>
          <w:i/>
          <w:u w:val="single"/>
        </w:rPr>
        <w:t>barrare la casella pertinente</w:t>
      </w:r>
      <w:r w:rsidRPr="00B570B5">
        <w:rPr>
          <w:rFonts w:ascii="Garamond" w:eastAsia="TTE1979838t00" w:hAnsi="Garamond"/>
          <w:i/>
        </w:rPr>
        <w:t xml:space="preserve"> </w:t>
      </w:r>
      <w:r w:rsidRPr="00B570B5">
        <w:rPr>
          <w:rFonts w:ascii="Garamond" w:eastAsia="TTE1979838t00" w:hAnsi="Garamond"/>
        </w:rPr>
        <w:t>)</w:t>
      </w:r>
    </w:p>
    <w:p w:rsidR="00AC5160" w:rsidRPr="00B570B5" w:rsidRDefault="00AC5160" w:rsidP="00CA72B2">
      <w:pPr>
        <w:widowControl w:val="0"/>
        <w:numPr>
          <w:ilvl w:val="0"/>
          <w:numId w:val="1"/>
        </w:numPr>
        <w:suppressAutoHyphens/>
        <w:autoSpaceDE w:val="0"/>
        <w:spacing w:line="564" w:lineRule="exact"/>
        <w:ind w:right="49" w:hanging="371"/>
        <w:jc w:val="both"/>
        <w:rPr>
          <w:rFonts w:ascii="Garamond" w:eastAsia="TTE1979838t00" w:hAnsi="Garamond"/>
          <w:i/>
          <w:u w:val="single"/>
        </w:rPr>
      </w:pPr>
      <w:r w:rsidRPr="00B570B5">
        <w:rPr>
          <w:rFonts w:ascii="Garamond" w:hAnsi="Garamond" w:cs="Calibri"/>
        </w:rPr>
        <w:t>(</w:t>
      </w:r>
      <w:r w:rsidRPr="00B570B5">
        <w:rPr>
          <w:rFonts w:ascii="Garamond" w:hAnsi="Garamond" w:cs="Calibri"/>
          <w:i/>
        </w:rPr>
        <w:t xml:space="preserve">in caso di contratto di rete redatto con mera firma digitale non autenticata ai sensi dell’art. 24 del </w:t>
      </w:r>
      <w:proofErr w:type="spellStart"/>
      <w:r w:rsidRPr="00B570B5">
        <w:rPr>
          <w:rFonts w:ascii="Garamond" w:eastAsia="TTE1979838t00" w:hAnsi="Garamond"/>
          <w:i/>
        </w:rPr>
        <w:t>D.Lgs</w:t>
      </w:r>
      <w:proofErr w:type="spellEnd"/>
      <w:r w:rsidRPr="00B570B5">
        <w:rPr>
          <w:rFonts w:ascii="Garamond" w:eastAsia="TTE1979838t00" w:hAnsi="Garamond"/>
          <w:i/>
        </w:rPr>
        <w:t xml:space="preserve"> 82/2005</w:t>
      </w:r>
      <w:r w:rsidRPr="00B570B5">
        <w:rPr>
          <w:rFonts w:ascii="Garamond" w:hAnsi="Garamond" w:cs="Calibri"/>
        </w:rPr>
        <w:t xml:space="preserve">) </w:t>
      </w:r>
      <w:r w:rsidRPr="00B570B5">
        <w:rPr>
          <w:rFonts w:ascii="Garamond" w:eastAsia="TTE1979838t00" w:hAnsi="Garamond"/>
        </w:rPr>
        <w:t>di impegnarsi, in caso di aggiudicazione della gara, a conferire mandato collettivo speciale con rappresentanza o funzioni di capogruppo all’impresa Mandataria/Capogruppo suindicata la quale stipulerà il contratto in nome e per conto proprio e degli altri componenti ed ad uniformarsi alla disciplina vigente in materia con riguardo ai raggruppamenti temporanei;</w:t>
      </w:r>
    </w:p>
    <w:p w:rsidR="00AC5160" w:rsidRPr="00B570B5" w:rsidRDefault="00AC5160" w:rsidP="00AC5160">
      <w:pPr>
        <w:widowControl w:val="0"/>
        <w:autoSpaceDE w:val="0"/>
        <w:spacing w:line="564" w:lineRule="exact"/>
        <w:ind w:left="900" w:right="49" w:hanging="360"/>
        <w:jc w:val="both"/>
        <w:rPr>
          <w:rFonts w:ascii="Garamond" w:eastAsia="Wingdings" w:hAnsi="Garamond" w:cs="Wingdings"/>
        </w:rPr>
      </w:pPr>
      <w:r w:rsidRPr="00B570B5">
        <w:rPr>
          <w:rFonts w:ascii="Garamond" w:eastAsia="TTE1979838t00" w:hAnsi="Garamond"/>
          <w:i/>
          <w:u w:val="single"/>
        </w:rPr>
        <w:t>oppure</w:t>
      </w:r>
    </w:p>
    <w:p w:rsidR="00AC5160" w:rsidRPr="00B570B5" w:rsidRDefault="00AC5160" w:rsidP="00CA72B2">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hAnsi="Garamond" w:cs="Calibri"/>
        </w:rPr>
        <w:t>(</w:t>
      </w:r>
      <w:r w:rsidRPr="00B570B5">
        <w:rPr>
          <w:rFonts w:ascii="Garamond" w:hAnsi="Garamond" w:cs="Calibri"/>
          <w:i/>
        </w:rPr>
        <w:t xml:space="preserve">in caso di contratto di rete redatto per atto pubblico o scrittura privata autenticata, ovvero per atto firmato digitalmente a norma dell’art. 25 del </w:t>
      </w:r>
      <w:proofErr w:type="spellStart"/>
      <w:r w:rsidRPr="00B570B5">
        <w:rPr>
          <w:rFonts w:ascii="Garamond" w:eastAsia="TTE1979838t00" w:hAnsi="Garamond"/>
          <w:i/>
        </w:rPr>
        <w:t>D.Lgs</w:t>
      </w:r>
      <w:proofErr w:type="spellEnd"/>
      <w:r w:rsidRPr="00B570B5">
        <w:rPr>
          <w:rFonts w:ascii="Garamond" w:eastAsia="TTE1979838t00" w:hAnsi="Garamond"/>
          <w:i/>
        </w:rPr>
        <w:t xml:space="preserve"> 82/2005</w:t>
      </w:r>
      <w:r w:rsidRPr="00B570B5">
        <w:rPr>
          <w:rFonts w:ascii="Garamond" w:hAnsi="Garamond" w:cs="Calibri"/>
        </w:rPr>
        <w:t xml:space="preserve">) </w:t>
      </w:r>
      <w:r w:rsidRPr="00B570B5">
        <w:rPr>
          <w:rFonts w:ascii="Garamond" w:eastAsia="TTE1979838t00" w:hAnsi="Garamond"/>
        </w:rPr>
        <w:t xml:space="preserve">di allegare 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nonché il mandato collettivo irrevocabile con rappresentanza conferito alla mandataria recante l’indicazione del soggetto designato quale mandatario </w:t>
      </w:r>
    </w:p>
    <w:p w:rsidR="00AC5160" w:rsidRPr="00B570B5" w:rsidRDefault="00AC5160" w:rsidP="00AC5160">
      <w:pPr>
        <w:widowControl w:val="0"/>
        <w:autoSpaceDE w:val="0"/>
        <w:spacing w:line="564" w:lineRule="exact"/>
        <w:ind w:left="540" w:right="49" w:hanging="540"/>
        <w:rPr>
          <w:rFonts w:ascii="Garamond" w:eastAsia="Wingdings" w:hAnsi="Garamond" w:cs="Wingdings"/>
        </w:rPr>
      </w:pPr>
      <w:r w:rsidRPr="00B570B5">
        <w:rPr>
          <w:rFonts w:ascii="Garamond" w:eastAsia="TTE1979838t00" w:hAnsi="Garamond"/>
        </w:rPr>
        <w:t xml:space="preserve">ed </w:t>
      </w:r>
      <w:r w:rsidRPr="00B570B5">
        <w:rPr>
          <w:rFonts w:ascii="Garamond" w:eastAsia="TTE1979838t00" w:hAnsi="Garamond"/>
          <w:b/>
          <w:bCs/>
          <w:u w:val="single"/>
        </w:rPr>
        <w:t>ALLEGA</w:t>
      </w:r>
      <w:r w:rsidRPr="00B570B5">
        <w:rPr>
          <w:rFonts w:ascii="Garamond" w:eastAsia="TTE1979838t00" w:hAnsi="Garamond"/>
        </w:rPr>
        <w:t xml:space="preserve">: </w:t>
      </w:r>
      <w:r w:rsidRPr="00B570B5">
        <w:rPr>
          <w:rFonts w:ascii="Garamond" w:eastAsia="TTE1979838t00" w:hAnsi="Garamond"/>
          <w:i/>
          <w:u w:val="single"/>
        </w:rPr>
        <w:t>(barrare la casella che interessa</w:t>
      </w:r>
      <w:r w:rsidRPr="00B570B5">
        <w:rPr>
          <w:rFonts w:ascii="Garamond" w:eastAsia="TTE1979838t00" w:hAnsi="Garamond"/>
        </w:rPr>
        <w:t>)</w:t>
      </w:r>
    </w:p>
    <w:p w:rsidR="00AC5160" w:rsidRPr="00B570B5" w:rsidRDefault="00AC5160" w:rsidP="00CA72B2">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 xml:space="preserve">per i </w:t>
      </w:r>
      <w:proofErr w:type="spellStart"/>
      <w:r w:rsidRPr="00B570B5">
        <w:rPr>
          <w:rFonts w:ascii="Garamond" w:eastAsia="TTE1979838t00" w:hAnsi="Garamond"/>
          <w:i/>
          <w:u w:val="single"/>
        </w:rPr>
        <w:t>R.T.I.</w:t>
      </w:r>
      <w:proofErr w:type="spellEnd"/>
      <w:r w:rsidRPr="00B570B5">
        <w:rPr>
          <w:rFonts w:ascii="Garamond" w:eastAsia="TTE1979838t00" w:hAnsi="Garamond"/>
          <w:i/>
          <w:u w:val="single"/>
        </w:rPr>
        <w:t xml:space="preserve"> già costituiti</w:t>
      </w:r>
      <w:r w:rsidRPr="00B570B5">
        <w:rPr>
          <w:rFonts w:ascii="Garamond" w:eastAsia="TTE1979838t00" w:hAnsi="Garamond"/>
        </w:rPr>
        <w:t>) copia autentica del mandato collettivo irrevocabile con rappresentanza conferito alla mandataria per atto pubblico o scrittura privata autenticata con indicazione del soggetto designato quale mandatario;</w:t>
      </w:r>
    </w:p>
    <w:p w:rsidR="00AC5160" w:rsidRPr="00B570B5" w:rsidRDefault="00AC5160" w:rsidP="00AC5160">
      <w:pPr>
        <w:widowControl w:val="0"/>
        <w:numPr>
          <w:ilvl w:val="0"/>
          <w:numId w:val="1"/>
        </w:numPr>
        <w:suppressAutoHyphens/>
        <w:autoSpaceDE w:val="0"/>
        <w:spacing w:line="564" w:lineRule="exact"/>
        <w:ind w:right="49" w:hanging="540"/>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i consorzi ordinari o GEIE già costituiti</w:t>
      </w:r>
      <w:r w:rsidRPr="00B570B5">
        <w:rPr>
          <w:rFonts w:ascii="Garamond" w:eastAsia="TTE1979838t00" w:hAnsi="Garamond"/>
        </w:rPr>
        <w:t>) atto costitutivo e statuto del consorzio o GEIE in copia autentica con indicazione del soggetto designato quale capogruppo;</w:t>
      </w:r>
    </w:p>
    <w:p w:rsidR="00AC5160" w:rsidRPr="00B570B5" w:rsidRDefault="00AC5160" w:rsidP="00AC5160">
      <w:pPr>
        <w:widowControl w:val="0"/>
        <w:numPr>
          <w:ilvl w:val="0"/>
          <w:numId w:val="1"/>
        </w:numPr>
        <w:suppressAutoHyphens/>
        <w:autoSpaceDE w:val="0"/>
        <w:spacing w:before="240"/>
        <w:ind w:right="51" w:hanging="541"/>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per aggregazioni di imprese aderenti al contratto di rete dotata di organo comune con potere di rappresentanza e di soggettività giuridica</w:t>
      </w:r>
      <w:r w:rsidRPr="00B570B5">
        <w:rPr>
          <w:rFonts w:ascii="Garamond" w:eastAsia="TTE1979838t00" w:hAnsi="Garamond"/>
        </w:rPr>
        <w:t>)</w:t>
      </w:r>
    </w:p>
    <w:p w:rsidR="00AC5160" w:rsidRPr="00B570B5" w:rsidRDefault="00AC5160" w:rsidP="00AC5160">
      <w:pPr>
        <w:widowControl w:val="0"/>
        <w:autoSpaceDE w:val="0"/>
        <w:spacing w:line="564" w:lineRule="exact"/>
        <w:ind w:left="1080" w:right="49"/>
        <w:jc w:val="both"/>
        <w:rPr>
          <w:rFonts w:ascii="Garamond" w:eastAsia="Wingdings" w:hAnsi="Garamond" w:cs="Wingdings"/>
        </w:rPr>
      </w:pPr>
      <w:r w:rsidRPr="00B570B5">
        <w:rPr>
          <w:rFonts w:ascii="Garamond" w:eastAsia="TTE1979838t00" w:hAnsi="Garamond"/>
        </w:rPr>
        <w:t xml:space="preserve">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con indicazione dell’organo comune che agisce in rappresentanza della rete;</w:t>
      </w:r>
    </w:p>
    <w:p w:rsidR="00AC5160" w:rsidRPr="00B570B5" w:rsidRDefault="00AC5160" w:rsidP="00CA72B2">
      <w:pPr>
        <w:widowControl w:val="0"/>
        <w:numPr>
          <w:ilvl w:val="0"/>
          <w:numId w:val="1"/>
        </w:numPr>
        <w:suppressAutoHyphens/>
        <w:autoSpaceDE w:val="0"/>
        <w:spacing w:before="240"/>
        <w:ind w:right="51" w:hanging="541"/>
        <w:jc w:val="both"/>
        <w:rPr>
          <w:rFonts w:ascii="Garamond" w:eastAsia="TTE1979838t00" w:hAnsi="Garamond"/>
        </w:rPr>
      </w:pPr>
      <w:r w:rsidRPr="00B570B5">
        <w:rPr>
          <w:rFonts w:ascii="Garamond" w:eastAsia="TTE1979838t00" w:hAnsi="Garamond"/>
        </w:rPr>
        <w:t>(</w:t>
      </w:r>
      <w:r w:rsidRPr="00B570B5">
        <w:rPr>
          <w:rFonts w:ascii="Garamond" w:eastAsia="TTE1979838t00" w:hAnsi="Garamond"/>
          <w:i/>
          <w:u w:val="single"/>
        </w:rPr>
        <w:t xml:space="preserve">per aggregazioni di imprese aderenti al contratto di rete dotata di organo comune con potere di </w:t>
      </w:r>
      <w:r w:rsidRPr="00B570B5">
        <w:rPr>
          <w:rFonts w:ascii="Garamond" w:eastAsia="TTE1979838t00" w:hAnsi="Garamond"/>
          <w:i/>
          <w:u w:val="single"/>
        </w:rPr>
        <w:lastRenderedPageBreak/>
        <w:t>rappresentanza ma priva di soggettività giuridica</w:t>
      </w:r>
      <w:r w:rsidRPr="00B570B5">
        <w:rPr>
          <w:rFonts w:ascii="Garamond" w:eastAsia="TTE1979838t00" w:hAnsi="Garamond"/>
        </w:rPr>
        <w:t>)</w:t>
      </w:r>
    </w:p>
    <w:p w:rsidR="00AC5160" w:rsidRPr="00B570B5" w:rsidRDefault="00AC5160" w:rsidP="00AC5160">
      <w:pPr>
        <w:widowControl w:val="0"/>
        <w:autoSpaceDE w:val="0"/>
        <w:spacing w:line="564" w:lineRule="exact"/>
        <w:ind w:left="1080" w:right="49"/>
        <w:jc w:val="both"/>
        <w:rPr>
          <w:rFonts w:ascii="Garamond" w:eastAsia="TTE1979838t00" w:hAnsi="Garamond"/>
        </w:rPr>
      </w:pPr>
      <w:r w:rsidRPr="00B570B5">
        <w:rPr>
          <w:rFonts w:ascii="Garamond" w:eastAsia="TTE1979838t00" w:hAnsi="Garamond"/>
        </w:rPr>
        <w:t xml:space="preserve">copia autentica del contratto di rete, redatto per atto pubblico o scrittura privata autenticata, ovvero per atto firmato digitalmente a norma dell’art. 25 del </w:t>
      </w:r>
      <w:proofErr w:type="spellStart"/>
      <w:r w:rsidRPr="00B570B5">
        <w:rPr>
          <w:rFonts w:ascii="Garamond" w:eastAsia="TTE1979838t00" w:hAnsi="Garamond"/>
        </w:rPr>
        <w:t>D.Lgs</w:t>
      </w:r>
      <w:proofErr w:type="spellEnd"/>
      <w:r w:rsidRPr="00B570B5">
        <w:rPr>
          <w:rFonts w:ascii="Garamond" w:eastAsia="TTE1979838t00" w:hAnsi="Garamond"/>
        </w:rPr>
        <w:t xml:space="preserve"> 82/2005 con il mandato collettivo irrevocabile con rappresentanza conferito alla impresa mandataria;</w:t>
      </w:r>
    </w:p>
    <w:p w:rsidR="00AC5160" w:rsidRPr="00B570B5" w:rsidRDefault="00CA72B2" w:rsidP="006F4048">
      <w:pPr>
        <w:autoSpaceDE w:val="0"/>
        <w:rPr>
          <w:rFonts w:ascii="Garamond" w:hAnsi="Garamond" w:cs="Times-Roman"/>
        </w:rPr>
      </w:pPr>
      <w:r w:rsidRPr="00B570B5">
        <w:rPr>
          <w:rFonts w:ascii="Garamond" w:hAnsi="Garamond"/>
          <w:color w:val="000000"/>
        </w:rPr>
        <w:t xml:space="preserve"> </w:t>
      </w:r>
    </w:p>
    <w:p w:rsidR="00E65FBE" w:rsidRDefault="00E65FBE" w:rsidP="00CF4728">
      <w:pPr>
        <w:pStyle w:val="Paragrafoelenco"/>
        <w:widowControl w:val="0"/>
        <w:numPr>
          <w:ilvl w:val="0"/>
          <w:numId w:val="13"/>
        </w:numPr>
        <w:suppressAutoHyphens/>
        <w:autoSpaceDE w:val="0"/>
        <w:spacing w:line="564" w:lineRule="exact"/>
        <w:ind w:right="49"/>
        <w:rPr>
          <w:rFonts w:ascii="Garamond" w:hAnsi="Garamond" w:cs="Calibri"/>
        </w:rPr>
      </w:pPr>
      <w:r w:rsidRPr="009C5A8F">
        <w:rPr>
          <w:rFonts w:ascii="Garamond" w:hAnsi="Garamond" w:cs="Calibri"/>
        </w:rPr>
        <w:t xml:space="preserve">di volersi avvalere del beneficio previsto all’art. 93, comma 7 del </w:t>
      </w:r>
      <w:proofErr w:type="spellStart"/>
      <w:r w:rsidRPr="009C5A8F">
        <w:rPr>
          <w:rFonts w:ascii="Garamond" w:hAnsi="Garamond" w:cs="Calibri"/>
        </w:rPr>
        <w:t>Dlgs</w:t>
      </w:r>
      <w:proofErr w:type="spellEnd"/>
      <w:r w:rsidRPr="009C5A8F">
        <w:rPr>
          <w:rFonts w:ascii="Garamond" w:hAnsi="Garamond" w:cs="Calibri"/>
        </w:rPr>
        <w:t xml:space="preserve"> 50/2016, in relazione alla cauzione provvisoria come segue: </w:t>
      </w:r>
    </w:p>
    <w:p w:rsidR="00654660" w:rsidRPr="009C5A8F" w:rsidRDefault="00654660" w:rsidP="00654660">
      <w:pPr>
        <w:pStyle w:val="Paragrafoelenco"/>
        <w:widowControl w:val="0"/>
        <w:suppressAutoHyphens/>
        <w:autoSpaceDE w:val="0"/>
        <w:spacing w:line="564" w:lineRule="exact"/>
        <w:ind w:right="49"/>
        <w:rPr>
          <w:rFonts w:ascii="Garamond" w:hAnsi="Garamond" w:cs="Calibri"/>
        </w:rPr>
      </w:pPr>
      <w:proofErr w:type="spellStart"/>
      <w:r>
        <w:rPr>
          <w:rFonts w:ascii="Garamond" w:hAnsi="Garamond" w:cs="Calibri"/>
        </w:rPr>
        <w:t>…………………………………………………………………………………………………</w:t>
      </w:r>
      <w:proofErr w:type="spellEnd"/>
      <w:r>
        <w:rPr>
          <w:rFonts w:ascii="Garamond" w:hAnsi="Garamond" w:cs="Calibri"/>
        </w:rPr>
        <w:t>.</w:t>
      </w:r>
    </w:p>
    <w:p w:rsidR="00D5360E" w:rsidRPr="009C5A8F" w:rsidRDefault="00D5360E" w:rsidP="00654660">
      <w:pPr>
        <w:autoSpaceDE w:val="0"/>
        <w:autoSpaceDN w:val="0"/>
        <w:adjustRightInd w:val="0"/>
        <w:spacing w:line="360" w:lineRule="auto"/>
        <w:jc w:val="both"/>
        <w:rPr>
          <w:rFonts w:ascii="Garamond" w:hAnsi="Garamond" w:cs="Calibri"/>
        </w:rPr>
      </w:pPr>
      <w:r w:rsidRPr="009C5A8F">
        <w:rPr>
          <w:rFonts w:ascii="Garamond" w:hAnsi="Garamond" w:cs="Calibri"/>
        </w:rPr>
        <w:t xml:space="preserve"> </w:t>
      </w:r>
      <w:r w:rsidRPr="009C5A8F">
        <w:rPr>
          <w:rFonts w:ascii="Garamond" w:hAnsi="Garamond" w:cs="Calibri"/>
          <w:i/>
        </w:rPr>
        <w:t>(allegare documentazione probatoria)</w:t>
      </w:r>
      <w:r w:rsidRPr="009C5A8F">
        <w:rPr>
          <w:rFonts w:ascii="Garamond" w:hAnsi="Garamond" w:cs="Calibri"/>
        </w:rPr>
        <w:t>;</w:t>
      </w:r>
    </w:p>
    <w:p w:rsidR="00D5360E" w:rsidRDefault="00D5360E" w:rsidP="00D5360E">
      <w:pPr>
        <w:spacing w:before="120" w:after="60" w:line="360" w:lineRule="auto"/>
        <w:rPr>
          <w:rFonts w:ascii="Garamond" w:hAnsi="Garamond" w:cs="Calibri"/>
          <w:b/>
          <w:u w:val="single"/>
        </w:rPr>
      </w:pPr>
      <w:r w:rsidRPr="00F25175">
        <w:rPr>
          <w:rFonts w:ascii="Garamond" w:hAnsi="Garamond" w:cs="Calibri"/>
          <w:b/>
          <w:u w:val="single"/>
        </w:rPr>
        <w:t xml:space="preserve">Si precisa che </w:t>
      </w:r>
      <w:r w:rsidRPr="00955458">
        <w:rPr>
          <w:rFonts w:ascii="Garamond" w:hAnsi="Garamond" w:cs="Calibri"/>
          <w:b/>
          <w:u w:val="single"/>
        </w:rPr>
        <w:t>in caso di cumulo delle riduzioni, la riduzione successiva deve essere calcolata sull’importo che risulta dalla riduzione precedente</w:t>
      </w:r>
    </w:p>
    <w:p w:rsidR="004831B0" w:rsidRDefault="004831B0" w:rsidP="004831B0">
      <w:pPr>
        <w:pStyle w:val="Paragrafoelenco"/>
        <w:widowControl w:val="0"/>
        <w:suppressAutoHyphens/>
        <w:autoSpaceDE w:val="0"/>
        <w:spacing w:line="280" w:lineRule="exact"/>
        <w:ind w:left="714" w:right="51"/>
        <w:rPr>
          <w:rFonts w:eastAsia="TTE1979838t00"/>
        </w:rPr>
      </w:pPr>
    </w:p>
    <w:p w:rsidR="00E65FBE" w:rsidRPr="00F25175" w:rsidRDefault="00E65FBE" w:rsidP="004831B0">
      <w:pPr>
        <w:pStyle w:val="Paragrafoelenco"/>
        <w:widowControl w:val="0"/>
        <w:numPr>
          <w:ilvl w:val="0"/>
          <w:numId w:val="13"/>
        </w:numPr>
        <w:suppressAutoHyphens/>
        <w:autoSpaceDE w:val="0"/>
        <w:spacing w:line="340" w:lineRule="exact"/>
        <w:ind w:left="714" w:right="51" w:hanging="357"/>
        <w:jc w:val="both"/>
        <w:rPr>
          <w:rFonts w:eastAsia="TTE1979838t00"/>
        </w:rPr>
      </w:pPr>
      <w:r w:rsidRPr="00F25175">
        <w:rPr>
          <w:rFonts w:eastAsia="TTE1979838t00"/>
        </w:rPr>
        <w:t xml:space="preserve"> </w:t>
      </w:r>
      <w:r w:rsidRPr="00CF4728">
        <w:rPr>
          <w:rFonts w:ascii="Garamond" w:hAnsi="Garamond" w:cs="Calibri"/>
        </w:rPr>
        <w:t>dichiara remunerativa l’offerta economica presentata giacché per la sua formulazione ha preso atto e tenuto conto:</w:t>
      </w:r>
    </w:p>
    <w:p w:rsidR="00E65FBE" w:rsidRPr="00F25175" w:rsidRDefault="00E65FBE" w:rsidP="004831B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rsidR="00E65FBE" w:rsidRPr="00F25175" w:rsidRDefault="00E65FBE" w:rsidP="004831B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r w:rsidRPr="00F25175">
        <w:rPr>
          <w:rFonts w:ascii="Garamond" w:hAnsi="Garamond"/>
          <w:highlight w:val="yellow"/>
        </w:rPr>
        <w:t xml:space="preserve"> </w:t>
      </w:r>
    </w:p>
    <w:p w:rsidR="00E65FBE" w:rsidRPr="00F25175" w:rsidRDefault="00E65FBE" w:rsidP="004831B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rsidR="00637875" w:rsidRPr="00637875" w:rsidRDefault="00E65FBE" w:rsidP="00637875">
      <w:pPr>
        <w:pStyle w:val="Paragrafoelenco"/>
        <w:widowControl w:val="0"/>
        <w:numPr>
          <w:ilvl w:val="0"/>
          <w:numId w:val="13"/>
        </w:numPr>
        <w:suppressAutoHyphens/>
        <w:autoSpaceDE w:val="0"/>
        <w:spacing w:line="340" w:lineRule="exact"/>
        <w:ind w:left="714" w:right="51" w:hanging="357"/>
        <w:jc w:val="both"/>
        <w:rPr>
          <w:rFonts w:ascii="Garamond" w:eastAsia="TTE1979838t00" w:hAnsi="Garamond"/>
          <w:b/>
          <w:u w:val="single"/>
        </w:rPr>
      </w:pPr>
      <w:r w:rsidRPr="00F25175">
        <w:rPr>
          <w:rFonts w:eastAsia="TTE1979838t00"/>
        </w:rPr>
        <w:t xml:space="preserve"> </w:t>
      </w:r>
      <w:r w:rsidRPr="00CF4728">
        <w:rPr>
          <w:rFonts w:ascii="Garamond" w:hAnsi="Garamond" w:cs="Calibri"/>
        </w:rPr>
        <w:t xml:space="preserve">accetta, senza condizione o riserva alcuna, tutte le norme e disposizioni contenute nella documentazione </w:t>
      </w:r>
      <w:r w:rsidRPr="00637875">
        <w:rPr>
          <w:rFonts w:ascii="Garamond" w:hAnsi="Garamond" w:cs="Calibri"/>
        </w:rPr>
        <w:t>gara</w:t>
      </w:r>
      <w:r w:rsidR="00637875" w:rsidRPr="00637875">
        <w:rPr>
          <w:rFonts w:ascii="Garamond" w:hAnsi="Garamond" w:cs="Calibri"/>
        </w:rPr>
        <w:t xml:space="preserve">    </w:t>
      </w:r>
      <w:r w:rsidR="00637875" w:rsidRPr="00637875">
        <w:rPr>
          <w:rFonts w:ascii="Garamond" w:eastAsia="TTE1979838t00" w:hAnsi="Garamond"/>
          <w:b/>
          <w:u w:val="single"/>
        </w:rPr>
        <w:t xml:space="preserve">ed in particolare dichiara che le caratteristiche tecniche minime di tutti gli apparati offerti soddisfano pienamente i requisiti di progetto; </w:t>
      </w:r>
    </w:p>
    <w:p w:rsidR="00E65FBE" w:rsidRPr="00F25175" w:rsidRDefault="00E65FBE" w:rsidP="004831B0">
      <w:pPr>
        <w:pStyle w:val="Paragrafoelenco"/>
        <w:widowControl w:val="0"/>
        <w:numPr>
          <w:ilvl w:val="0"/>
          <w:numId w:val="13"/>
        </w:numPr>
        <w:suppressAutoHyphens/>
        <w:autoSpaceDE w:val="0"/>
        <w:spacing w:line="460" w:lineRule="exact"/>
        <w:ind w:left="714" w:right="51" w:hanging="357"/>
        <w:jc w:val="both"/>
        <w:rPr>
          <w:rFonts w:ascii="Garamond" w:eastAsia="TTE1979838t00" w:hAnsi="Garamond"/>
        </w:rPr>
      </w:pPr>
      <w:r w:rsidRPr="00F25175">
        <w:rPr>
          <w:rFonts w:ascii="Garamond" w:eastAsia="TTE1979838t00" w:hAnsi="Garamond"/>
        </w:rPr>
        <w:t xml:space="preserve"> </w:t>
      </w:r>
      <w:r w:rsidRPr="00D93475">
        <w:rPr>
          <w:rFonts w:ascii="Garamond" w:eastAsia="TTE1979838t00" w:hAnsi="Garamond"/>
        </w:rPr>
        <w:t>dichiara</w:t>
      </w:r>
      <w:r w:rsidRPr="00F25175">
        <w:rPr>
          <w:rFonts w:ascii="Garamond" w:eastAsia="TTE1979838t00" w:hAnsi="Garamond"/>
        </w:rPr>
        <w:t xml:space="preserve"> di aver letto ed accettato le clausole contenute nel Codice di Comportamento - ai sensi dell’art. 54, comma 5, del d.lgs. 165/2001 - reperibile all’indirizzo Internet </w:t>
      </w:r>
      <w:hyperlink r:id="rId8" w:history="1">
        <w:r w:rsidR="004831B0" w:rsidRPr="00547621">
          <w:rPr>
            <w:rStyle w:val="Collegamentoipertestuale"/>
            <w:rFonts w:ascii="Garamond" w:eastAsia="TTE1979838t00" w:hAnsi="Garamond"/>
          </w:rPr>
          <w:t>http://trasparenza.comune.asti.it/archivio19_regolamenti_0_2860.html</w:t>
        </w:r>
      </w:hyperlink>
      <w:r w:rsidRPr="00F25175">
        <w:rPr>
          <w:rFonts w:ascii="Garamond" w:eastAsia="TTE1979838t00" w:hAnsi="Garamond"/>
        </w:rPr>
        <w:t xml:space="preserve"> e si impegna, in caso di aggiudicazione, ad osservare e a far osservare ai propri dipendenti e collaboratori, per quanto applicabile, il suddetto codice, pena la risoluzione del contratto;</w:t>
      </w:r>
    </w:p>
    <w:p w:rsidR="00E65FBE" w:rsidRPr="00F25175" w:rsidRDefault="00E65FBE" w:rsidP="00CF4728">
      <w:pPr>
        <w:pStyle w:val="Paragrafoelenco"/>
        <w:widowControl w:val="0"/>
        <w:numPr>
          <w:ilvl w:val="0"/>
          <w:numId w:val="13"/>
        </w:numPr>
        <w:suppressAutoHyphens/>
        <w:autoSpaceDE w:val="0"/>
        <w:spacing w:line="564" w:lineRule="exact"/>
        <w:ind w:right="49"/>
        <w:rPr>
          <w:rFonts w:ascii="Garamond" w:eastAsia="TTE1979838t00" w:hAnsi="Garamond"/>
        </w:rPr>
      </w:pPr>
      <w:r w:rsidRPr="00F25175">
        <w:rPr>
          <w:rFonts w:ascii="Garamond" w:eastAsia="TTE1979838t00" w:hAnsi="Garamond"/>
        </w:rPr>
        <w:t xml:space="preserve"> dichiara di aver preso visione dei luoghi;</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che l’indirizzo PEC e/o mail indicati nel DGUE sono idonei per l’invio per l’eventuale richiesta </w:t>
      </w:r>
      <w:r w:rsidRPr="00F25175">
        <w:rPr>
          <w:rFonts w:ascii="Garamond" w:eastAsia="TTE1979838t00" w:hAnsi="Garamond"/>
        </w:rPr>
        <w:lastRenderedPageBreak/>
        <w:t xml:space="preserve">di integrazioni di cui all’art. 83, comma 9 del D.lgs. n. 50/2016 (soccorso istruttorio) e qualsiasi altra comunicazione prevista dal medesimo decreto; </w:t>
      </w:r>
    </w:p>
    <w:p w:rsidR="00E65FBE" w:rsidRPr="00CF4728"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CF4728">
        <w:rPr>
          <w:rFonts w:ascii="Garamond" w:eastAsia="TTE1979838t00" w:hAnsi="Garamond"/>
        </w:rPr>
        <w:t xml:space="preserve">di essere disponibile ad assicurare le prestazioni inerenti l’appalto anche in pendenza di formale stipulazione del contratto ad avvenuta aggiudicazione definitiva efficace, nei limiti previsti dall’art. 32 del </w:t>
      </w:r>
      <w:proofErr w:type="spellStart"/>
      <w:r w:rsidRPr="00CF4728">
        <w:rPr>
          <w:rFonts w:ascii="Garamond" w:eastAsia="TTE1979838t00" w:hAnsi="Garamond"/>
        </w:rPr>
        <w:t>Dlgs</w:t>
      </w:r>
      <w:proofErr w:type="spellEnd"/>
      <w:r w:rsidRPr="00CF4728">
        <w:rPr>
          <w:rFonts w:ascii="Garamond" w:eastAsia="TTE1979838t00" w:hAnsi="Garamond"/>
        </w:rPr>
        <w:t xml:space="preserve">  50/2016;</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 di impegnarsi a mantenere l’offerta valida e vincolata per almeno 180 (centottanta) giorni decorrenti dalla data di scadenza per la presentazione dell’offerta; fatta salva la facoltà per la Stazione appaltante di avvalersi di quanto previsto dall’art. 32, comma 4, secondo periodo del </w:t>
      </w:r>
      <w:proofErr w:type="spellStart"/>
      <w:r w:rsidRPr="00F25175">
        <w:rPr>
          <w:rFonts w:ascii="Garamond" w:eastAsia="TTE1979838t00" w:hAnsi="Garamond"/>
        </w:rPr>
        <w:t>Dlgs</w:t>
      </w:r>
      <w:proofErr w:type="spellEnd"/>
      <w:r w:rsidRPr="00F25175">
        <w:rPr>
          <w:rFonts w:ascii="Garamond" w:eastAsia="TTE1979838t00" w:hAnsi="Garamond"/>
        </w:rPr>
        <w:t xml:space="preserve"> 50/2016;</w:t>
      </w:r>
    </w:p>
    <w:p w:rsidR="00E65FBE" w:rsidRPr="00F25175" w:rsidRDefault="00E65FBE" w:rsidP="00CF4728">
      <w:pPr>
        <w:pStyle w:val="Paragrafoelenco"/>
        <w:widowControl w:val="0"/>
        <w:numPr>
          <w:ilvl w:val="0"/>
          <w:numId w:val="13"/>
        </w:numPr>
        <w:suppressAutoHyphens/>
        <w:autoSpaceDE w:val="0"/>
        <w:spacing w:line="564" w:lineRule="exact"/>
        <w:ind w:right="49"/>
        <w:rPr>
          <w:rFonts w:ascii="Garamond" w:eastAsia="TTE1979838t00" w:hAnsi="Garamond"/>
        </w:rPr>
      </w:pPr>
      <w:r w:rsidRPr="00F25175">
        <w:rPr>
          <w:rFonts w:ascii="Garamond" w:eastAsia="TTE1979838t00" w:hAnsi="Garamond"/>
        </w:rPr>
        <w:t xml:space="preserve"> di impegnarsi ad osservare le disposizioni di cui alla Legge n. 136/2010;</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 di essere a conoscenza che, qualora dal controllo delle dichiarazioni rese emerga la non veridicità del contenuto di quanto dichiarato, decadrà dai benefici eventualmente conseguenti al provvedimento emanato sulla base della dichiarazione non veritiera;</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r w:rsidRPr="00F25175">
        <w:rPr>
          <w:rFonts w:ascii="Garamond" w:eastAsia="TTE1979838t00" w:hAnsi="Garamond"/>
        </w:rPr>
        <w:t xml:space="preserve">di aver preso visione e conoscenza </w:t>
      </w:r>
      <w:r w:rsidRPr="00F25175">
        <w:rPr>
          <w:rFonts w:ascii="Garamond" w:eastAsia="TTE1979838t00" w:hAnsi="Garamond"/>
          <w:b/>
          <w:u w:val="single"/>
        </w:rPr>
        <w:t xml:space="preserve">dell’Informativa ai sensi dell’art. 13 Regolamento UE n. 2016/679, e del </w:t>
      </w:r>
      <w:proofErr w:type="spellStart"/>
      <w:r w:rsidRPr="00F25175">
        <w:rPr>
          <w:rFonts w:ascii="Garamond" w:eastAsia="TTE1979838t00" w:hAnsi="Garamond"/>
          <w:b/>
          <w:u w:val="single"/>
        </w:rPr>
        <w:t>D.Lgs</w:t>
      </w:r>
      <w:proofErr w:type="spellEnd"/>
      <w:r w:rsidRPr="00F25175">
        <w:rPr>
          <w:rFonts w:ascii="Garamond" w:eastAsia="TTE1979838t00" w:hAnsi="Garamond"/>
          <w:b/>
          <w:u w:val="single"/>
        </w:rPr>
        <w:t xml:space="preserve"> 196/2003, così come modificato dal </w:t>
      </w:r>
      <w:proofErr w:type="spellStart"/>
      <w:r w:rsidRPr="00F25175">
        <w:rPr>
          <w:rFonts w:ascii="Garamond" w:eastAsia="TTE1979838t00" w:hAnsi="Garamond"/>
          <w:b/>
          <w:u w:val="single"/>
        </w:rPr>
        <w:t>D.Lgs.</w:t>
      </w:r>
      <w:proofErr w:type="spellEnd"/>
      <w:r w:rsidRPr="00F25175">
        <w:rPr>
          <w:rFonts w:ascii="Garamond" w:eastAsia="TTE1979838t00" w:hAnsi="Garamond"/>
          <w:b/>
          <w:u w:val="single"/>
        </w:rPr>
        <w:t xml:space="preserve"> 101/2018</w:t>
      </w:r>
      <w:r w:rsidRPr="00F25175">
        <w:rPr>
          <w:rFonts w:ascii="Garamond" w:eastAsia="TTE1979838t00" w:hAnsi="Garamond"/>
        </w:rPr>
        <w:t xml:space="preserve">  e </w:t>
      </w:r>
    </w:p>
    <w:p w:rsidR="00E65FBE" w:rsidRPr="00F25175" w:rsidRDefault="00E65FBE" w:rsidP="00E65FBE">
      <w:pPr>
        <w:pStyle w:val="sche3"/>
        <w:spacing w:line="360" w:lineRule="auto"/>
        <w:ind w:left="426"/>
        <w:rPr>
          <w:rFonts w:ascii="Garamond" w:hAnsi="Garamond"/>
          <w:b/>
          <w:i/>
          <w:color w:val="000000"/>
          <w:sz w:val="24"/>
          <w:szCs w:val="24"/>
          <w:lang w:val="it-IT"/>
        </w:rPr>
      </w:pPr>
    </w:p>
    <w:p w:rsidR="00E65FBE" w:rsidRPr="00746605" w:rsidRDefault="00E65FBE" w:rsidP="00A71320">
      <w:pPr>
        <w:pStyle w:val="sche3"/>
        <w:spacing w:line="360" w:lineRule="auto"/>
        <w:ind w:left="426"/>
        <w:rPr>
          <w:rFonts w:ascii="Palatino Linotype" w:hAnsi="Palatino Linotype" w:cs="Calibri"/>
          <w:i/>
          <w:lang w:val="it-IT"/>
        </w:rPr>
      </w:pPr>
      <w:r w:rsidRPr="00746605">
        <w:rPr>
          <w:rFonts w:ascii="Palatino Linotype" w:eastAsia="TTE1979838t00" w:hAnsi="Palatino Linotype"/>
          <w:i/>
          <w:sz w:val="24"/>
          <w:szCs w:val="24"/>
          <w:lang w:val="it-IT"/>
        </w:rPr>
        <w:t>(</w:t>
      </w:r>
      <w:r w:rsidRPr="00746605">
        <w:rPr>
          <w:rFonts w:ascii="Palatino Linotype" w:hAnsi="Palatino Linotype" w:cs="Calibri"/>
          <w:i/>
          <w:lang w:val="it-IT"/>
        </w:rPr>
        <w:t>(Per gli operatori economici ammessi al concordato preventivo con continuità aziendale di cui all’art. 186 bis del R.D. 16 marzo 1942, n. 267)</w:t>
      </w:r>
    </w:p>
    <w:p w:rsidR="00E65FBE" w:rsidRPr="00F25175" w:rsidRDefault="00E65FBE" w:rsidP="004831B0">
      <w:pPr>
        <w:pStyle w:val="Paragrafoelenco"/>
        <w:widowControl w:val="0"/>
        <w:numPr>
          <w:ilvl w:val="0"/>
          <w:numId w:val="13"/>
        </w:numPr>
        <w:suppressAutoHyphens/>
        <w:autoSpaceDE w:val="0"/>
        <w:spacing w:line="564" w:lineRule="exact"/>
        <w:ind w:right="49"/>
        <w:jc w:val="both"/>
        <w:rPr>
          <w:rFonts w:ascii="Garamond" w:eastAsia="TTE1979838t00" w:hAnsi="Garamond"/>
        </w:rPr>
      </w:pPr>
      <w:bookmarkStart w:id="0" w:name="_Ref496787048"/>
      <w:r w:rsidRPr="00DE66A0">
        <w:rPr>
          <w:rFonts w:ascii="Garamond" w:eastAsia="TTE1979838t00" w:hAnsi="Garamond"/>
        </w:rPr>
        <w:t>indica</w:t>
      </w:r>
      <w:r w:rsidR="00CF4728" w:rsidRPr="00DE66A0">
        <w:rPr>
          <w:rFonts w:ascii="Garamond" w:eastAsia="TTE1979838t00" w:hAnsi="Garamond"/>
        </w:rPr>
        <w:t>/indicano</w:t>
      </w:r>
      <w:r w:rsidRPr="00DE66A0">
        <w:rPr>
          <w:rFonts w:ascii="Garamond" w:eastAsia="TTE1979838t00" w:hAnsi="Garamond"/>
        </w:rPr>
        <w:t xml:space="preserve">, ad integrazione di quanto indicato nella parte  III, sez. C, lett. d) del DGUE, i seguenti  estremi del provvedimento di ammissione al concordato e del provvedimento di autorizzazione a partecipare alle gare </w:t>
      </w:r>
      <w:proofErr w:type="spellStart"/>
      <w:r w:rsidRPr="00DE66A0">
        <w:rPr>
          <w:rFonts w:ascii="Garamond" w:eastAsia="TTE1979838t00" w:hAnsi="Garamond"/>
        </w:rPr>
        <w:t>…………</w:t>
      </w:r>
      <w:proofErr w:type="spellEnd"/>
      <w:r w:rsidRPr="00DE66A0">
        <w:rPr>
          <w:rFonts w:ascii="Garamond" w:eastAsia="TTE1979838t00" w:hAnsi="Garamond"/>
        </w:rPr>
        <w:t xml:space="preserve"> rilasciati dal Tribunale di  </w:t>
      </w:r>
      <w:proofErr w:type="spellStart"/>
      <w:r w:rsidRPr="00DE66A0">
        <w:rPr>
          <w:rFonts w:ascii="Garamond" w:eastAsia="TTE1979838t00" w:hAnsi="Garamond"/>
        </w:rPr>
        <w:t>………………</w:t>
      </w:r>
      <w:proofErr w:type="spellEnd"/>
      <w:r w:rsidRPr="00DE66A0">
        <w:rPr>
          <w:rFonts w:ascii="Garamond" w:eastAsia="TTE1979838t00" w:hAnsi="Garamond"/>
        </w:rPr>
        <w:t xml:space="preserve"> nonché </w:t>
      </w:r>
      <w:r w:rsidR="00DE66A0">
        <w:rPr>
          <w:rFonts w:ascii="Garamond" w:eastAsia="TTE1979838t00" w:hAnsi="Garamond"/>
        </w:rPr>
        <w:t xml:space="preserve">e </w:t>
      </w:r>
      <w:r w:rsidRPr="00DE66A0">
        <w:rPr>
          <w:rFonts w:ascii="Garamond" w:eastAsia="TTE1979838t00" w:hAnsi="Garamond"/>
        </w:rPr>
        <w:t>dichiara di non partecipare alla gara quale mandataria di un raggruppamento temporaneo</w:t>
      </w:r>
      <w:r w:rsidRPr="00F25175">
        <w:rPr>
          <w:rFonts w:ascii="Garamond" w:eastAsia="TTE1979838t00" w:hAnsi="Garamond"/>
        </w:rPr>
        <w:t xml:space="preserve"> di imprese e che le altre imprese aderenti al raggruppamento non sono assoggettate ad una procedura concorsuale ai sensi dell’art. 186  bis, comma 6 del </w:t>
      </w:r>
      <w:bookmarkEnd w:id="0"/>
      <w:r w:rsidRPr="00F25175">
        <w:rPr>
          <w:rFonts w:ascii="Garamond" w:eastAsia="TTE1979838t00" w:hAnsi="Garamond"/>
        </w:rPr>
        <w:t>R.D. 16 marzo 1942, n. 267.</w:t>
      </w:r>
    </w:p>
    <w:p w:rsidR="00CF4728" w:rsidRPr="00B570B5" w:rsidRDefault="00CF4728" w:rsidP="00CF4728">
      <w:pPr>
        <w:widowControl w:val="0"/>
        <w:autoSpaceDE w:val="0"/>
        <w:spacing w:line="564" w:lineRule="exact"/>
        <w:ind w:right="49"/>
        <w:rPr>
          <w:rFonts w:ascii="Garamond" w:eastAsia="TTE1979838t00" w:hAnsi="Garamond"/>
        </w:rPr>
      </w:pPr>
      <w:r w:rsidRPr="00B570B5">
        <w:rPr>
          <w:rFonts w:ascii="Garamond" w:eastAsia="TTE1979838t00" w:hAnsi="Garamond"/>
        </w:rPr>
        <w:t>______________________                             ______________________</w:t>
      </w:r>
    </w:p>
    <w:p w:rsidR="00CF4728" w:rsidRPr="00B570B5" w:rsidRDefault="00CF4728" w:rsidP="00CF4728">
      <w:pPr>
        <w:widowControl w:val="0"/>
        <w:autoSpaceDE w:val="0"/>
        <w:spacing w:line="564" w:lineRule="exact"/>
        <w:ind w:right="49"/>
        <w:rPr>
          <w:rFonts w:ascii="Garamond" w:eastAsia="TTE1979838t00" w:hAnsi="Garamond"/>
        </w:rPr>
      </w:pPr>
      <w:r w:rsidRPr="00B570B5">
        <w:rPr>
          <w:rFonts w:ascii="Garamond" w:eastAsia="TTE1979838t00" w:hAnsi="Garamond"/>
        </w:rPr>
        <w:lastRenderedPageBreak/>
        <w:t>Luogo</w:t>
      </w:r>
      <w:r w:rsidR="00746605">
        <w:rPr>
          <w:rFonts w:ascii="Garamond" w:eastAsia="TTE1979838t00" w:hAnsi="Garamond"/>
        </w:rPr>
        <w:t xml:space="preserve">            </w:t>
      </w:r>
      <w:r w:rsidRPr="00B570B5">
        <w:rPr>
          <w:rFonts w:ascii="Garamond" w:eastAsia="TTE1979838t00" w:hAnsi="Garamond"/>
        </w:rPr>
        <w:t xml:space="preserve">                                                     Firma</w:t>
      </w:r>
      <w:r w:rsidR="00746605">
        <w:rPr>
          <w:rFonts w:ascii="Garamond" w:eastAsia="TTE1979838t00" w:hAnsi="Garamond"/>
        </w:rPr>
        <w:t>to digitalmente</w:t>
      </w:r>
    </w:p>
    <w:p w:rsidR="00CF4728" w:rsidRPr="00B570B5" w:rsidRDefault="00CF4728" w:rsidP="00CF4728">
      <w:pPr>
        <w:widowControl w:val="0"/>
        <w:autoSpaceDE w:val="0"/>
        <w:spacing w:line="564" w:lineRule="exact"/>
        <w:ind w:right="49"/>
        <w:rPr>
          <w:rFonts w:ascii="Garamond" w:eastAsia="TTE1979838t00" w:hAnsi="Garamond"/>
        </w:rPr>
      </w:pPr>
      <w:r w:rsidRPr="00B570B5">
        <w:rPr>
          <w:rFonts w:ascii="Garamond" w:eastAsia="TTE1979838t00" w:hAnsi="Garamond"/>
        </w:rPr>
        <w:t>______________________                             ______________________</w:t>
      </w:r>
    </w:p>
    <w:p w:rsidR="00746605" w:rsidRPr="00B570B5" w:rsidRDefault="00746605" w:rsidP="00746605">
      <w:pPr>
        <w:widowControl w:val="0"/>
        <w:autoSpaceDE w:val="0"/>
        <w:spacing w:line="564" w:lineRule="exact"/>
        <w:ind w:right="49"/>
        <w:rPr>
          <w:rFonts w:ascii="Garamond" w:eastAsia="TTE1979838t00" w:hAnsi="Garamond"/>
        </w:rPr>
      </w:pPr>
      <w:r w:rsidRPr="00B570B5">
        <w:rPr>
          <w:rFonts w:ascii="Garamond" w:eastAsia="TTE1979838t00" w:hAnsi="Garamond"/>
        </w:rPr>
        <w:t>Luogo</w:t>
      </w:r>
      <w:r>
        <w:rPr>
          <w:rFonts w:ascii="Garamond" w:eastAsia="TTE1979838t00" w:hAnsi="Garamond"/>
        </w:rPr>
        <w:t xml:space="preserve">            </w:t>
      </w:r>
      <w:r w:rsidRPr="00B570B5">
        <w:rPr>
          <w:rFonts w:ascii="Garamond" w:eastAsia="TTE1979838t00" w:hAnsi="Garamond"/>
        </w:rPr>
        <w:t xml:space="preserve">                                                     Firma</w:t>
      </w:r>
      <w:r>
        <w:rPr>
          <w:rFonts w:ascii="Garamond" w:eastAsia="TTE1979838t00" w:hAnsi="Garamond"/>
        </w:rPr>
        <w:t>to digitalmente</w:t>
      </w:r>
    </w:p>
    <w:sectPr w:rsidR="00746605" w:rsidRPr="00B570B5" w:rsidSect="00AC5160">
      <w:headerReference w:type="default" r:id="rId9"/>
      <w:footerReference w:type="default" r:id="rId10"/>
      <w:headerReference w:type="first" r:id="rId11"/>
      <w:footerReference w:type="first" r:id="rId12"/>
      <w:pgSz w:w="11900" w:h="16840"/>
      <w:pgMar w:top="1418" w:right="1134" w:bottom="1134" w:left="993"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3FE" w:rsidRDefault="004023FE" w:rsidP="00983C77">
      <w:r>
        <w:separator/>
      </w:r>
    </w:p>
  </w:endnote>
  <w:endnote w:type="continuationSeparator" w:id="0">
    <w:p w:rsidR="004023FE" w:rsidRDefault="004023FE" w:rsidP="00983C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TE1979838t00">
    <w:altName w:val="MS Mincho"/>
    <w:charset w:val="8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3FE" w:rsidRDefault="004023FE" w:rsidP="00983C77">
      <w:r>
        <w:separator/>
      </w:r>
    </w:p>
  </w:footnote>
  <w:footnote w:type="continuationSeparator" w:id="0">
    <w:p w:rsidR="004023FE" w:rsidRDefault="004023FE" w:rsidP="0098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3FE" w:rsidRDefault="004023FE" w:rsidP="002F4AA8">
    <w:pPr>
      <w:pStyle w:val="Intestazione"/>
      <w:ind w:left="-14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708"/>
        </w:tabs>
        <w:ind w:left="1080" w:hanging="360"/>
      </w:pPr>
      <w:rPr>
        <w:rFonts w:ascii="Wingdings" w:hAnsi="Wingdings" w:cs="Wingdings" w:hint="default"/>
        <w:sz w:val="24"/>
        <w:szCs w:val="24"/>
      </w:rPr>
    </w:lvl>
  </w:abstractNum>
  <w:abstractNum w:abstractNumId="1">
    <w:nsid w:val="00000002"/>
    <w:multiLevelType w:val="singleLevel"/>
    <w:tmpl w:val="00000002"/>
    <w:name w:val="WW8Num3"/>
    <w:lvl w:ilvl="0">
      <w:start w:val="13"/>
      <w:numFmt w:val="bullet"/>
      <w:lvlText w:val=""/>
      <w:lvlJc w:val="left"/>
      <w:pPr>
        <w:tabs>
          <w:tab w:val="num" w:pos="720"/>
        </w:tabs>
        <w:ind w:left="720" w:hanging="360"/>
      </w:pPr>
      <w:rPr>
        <w:rFonts w:ascii="Wingdings" w:hAnsi="Wingdings" w:cs="Wingdings" w:hint="default"/>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3">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4">
    <w:nsid w:val="26A13A17"/>
    <w:multiLevelType w:val="hybridMultilevel"/>
    <w:tmpl w:val="A044DF00"/>
    <w:lvl w:ilvl="0" w:tplc="D9A884DC">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E226B6"/>
    <w:multiLevelType w:val="hybridMultilevel"/>
    <w:tmpl w:val="F8268108"/>
    <w:lvl w:ilvl="0" w:tplc="023CFA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0EE597A"/>
    <w:multiLevelType w:val="hybridMultilevel"/>
    <w:tmpl w:val="D8387F78"/>
    <w:lvl w:ilvl="0" w:tplc="F46EA1BE">
      <w:start w:val="4"/>
      <w:numFmt w:val="decimal"/>
      <w:lvlText w:val="%1."/>
      <w:lvlJc w:val="left"/>
      <w:pPr>
        <w:ind w:left="360" w:hanging="360"/>
      </w:pPr>
      <w:rPr>
        <w:rFonts w:hint="default"/>
        <w:u w:val="single"/>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7">
    <w:nsid w:val="38BD6740"/>
    <w:multiLevelType w:val="hybridMultilevel"/>
    <w:tmpl w:val="5A1C635C"/>
    <w:lvl w:ilvl="0" w:tplc="0410000F">
      <w:start w:val="1"/>
      <w:numFmt w:val="decimal"/>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DDD7A2F"/>
    <w:multiLevelType w:val="hybridMultilevel"/>
    <w:tmpl w:val="BDEEC3EA"/>
    <w:name w:val="WW8Num42"/>
    <w:lvl w:ilvl="0" w:tplc="366E9A28">
      <w:start w:val="7"/>
      <w:numFmt w:val="decimal"/>
      <w:lvlText w:val="%1."/>
      <w:lvlJc w:val="left"/>
      <w:pPr>
        <w:ind w:left="142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E2963BA"/>
    <w:multiLevelType w:val="hybridMultilevel"/>
    <w:tmpl w:val="63FE848E"/>
    <w:lvl w:ilvl="0" w:tplc="F4027EF0">
      <w:start w:val="3"/>
      <w:numFmt w:val="decimal"/>
      <w:lvlText w:val="%1"/>
      <w:lvlJc w:val="left"/>
      <w:pPr>
        <w:ind w:left="720" w:hanging="360"/>
      </w:pPr>
      <w:rPr>
        <w:rFonts w:ascii="Times New Roman" w:eastAsia="TTE1979838t00" w:hAnsi="Times New Roman" w:cs="Times New Roman"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21E7D32"/>
    <w:multiLevelType w:val="hybridMultilevel"/>
    <w:tmpl w:val="D452CB8A"/>
    <w:lvl w:ilvl="0" w:tplc="A2B233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3A7723C"/>
    <w:multiLevelType w:val="hybridMultilevel"/>
    <w:tmpl w:val="BF300798"/>
    <w:lvl w:ilvl="0" w:tplc="C3BCB198">
      <w:start w:val="14"/>
      <w:numFmt w:val="decimal"/>
      <w:lvlText w:val="%1"/>
      <w:lvlJc w:val="left"/>
      <w:pPr>
        <w:ind w:left="720" w:hanging="360"/>
      </w:pPr>
      <w:rPr>
        <w:rFonts w:ascii="Times New Roman" w:eastAsia="Times New Roman" w:hAnsi="Times New Roman"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0949D7"/>
    <w:multiLevelType w:val="hybridMultilevel"/>
    <w:tmpl w:val="D452CB8A"/>
    <w:lvl w:ilvl="0" w:tplc="A2B233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9841060"/>
    <w:multiLevelType w:val="hybridMultilevel"/>
    <w:tmpl w:val="EE028C9E"/>
    <w:lvl w:ilvl="0" w:tplc="A2F8A95E">
      <w:start w:val="6"/>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6"/>
  </w:num>
  <w:num w:numId="8">
    <w:abstractNumId w:val="13"/>
  </w:num>
  <w:num w:numId="9">
    <w:abstractNumId w:val="9"/>
  </w:num>
  <w:num w:numId="10">
    <w:abstractNumId w:val="11"/>
  </w:num>
  <w:num w:numId="11">
    <w:abstractNumId w:val="3"/>
  </w:num>
  <w:num w:numId="12">
    <w:abstractNumId w:val="12"/>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
  <w:rsids>
    <w:rsidRoot w:val="002F4AA8"/>
    <w:rsid w:val="00127E79"/>
    <w:rsid w:val="00204B2D"/>
    <w:rsid w:val="002327FB"/>
    <w:rsid w:val="00282EB8"/>
    <w:rsid w:val="002A171B"/>
    <w:rsid w:val="002F4AA8"/>
    <w:rsid w:val="00393D66"/>
    <w:rsid w:val="004023FE"/>
    <w:rsid w:val="004470BD"/>
    <w:rsid w:val="004831B0"/>
    <w:rsid w:val="005535EB"/>
    <w:rsid w:val="005D5260"/>
    <w:rsid w:val="00620696"/>
    <w:rsid w:val="00637875"/>
    <w:rsid w:val="00654660"/>
    <w:rsid w:val="00655B30"/>
    <w:rsid w:val="00662BC6"/>
    <w:rsid w:val="006C73C1"/>
    <w:rsid w:val="006F4048"/>
    <w:rsid w:val="00746605"/>
    <w:rsid w:val="0076426C"/>
    <w:rsid w:val="008D2188"/>
    <w:rsid w:val="008D7980"/>
    <w:rsid w:val="00983C77"/>
    <w:rsid w:val="00991705"/>
    <w:rsid w:val="0099298F"/>
    <w:rsid w:val="009B1FEB"/>
    <w:rsid w:val="00A466ED"/>
    <w:rsid w:val="00A71320"/>
    <w:rsid w:val="00AC5160"/>
    <w:rsid w:val="00AF7874"/>
    <w:rsid w:val="00B01178"/>
    <w:rsid w:val="00B372E0"/>
    <w:rsid w:val="00B570B5"/>
    <w:rsid w:val="00BC6D43"/>
    <w:rsid w:val="00BC7068"/>
    <w:rsid w:val="00C2576B"/>
    <w:rsid w:val="00CA72B2"/>
    <w:rsid w:val="00CB240C"/>
    <w:rsid w:val="00CE0F60"/>
    <w:rsid w:val="00CF4728"/>
    <w:rsid w:val="00D12089"/>
    <w:rsid w:val="00D47FA2"/>
    <w:rsid w:val="00D5360E"/>
    <w:rsid w:val="00DE66A0"/>
    <w:rsid w:val="00E65FBE"/>
    <w:rsid w:val="00ED58F0"/>
    <w:rsid w:val="00F728AD"/>
    <w:rsid w:val="00FA6E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deltesto">
    <w:name w:val="Body Text"/>
    <w:basedOn w:val="Normale"/>
    <w:link w:val="CorpodeltestoCarattere"/>
    <w:rsid w:val="00AC5160"/>
    <w:pPr>
      <w:suppressAutoHyphens/>
      <w:spacing w:after="140" w:line="288" w:lineRule="auto"/>
    </w:pPr>
    <w:rPr>
      <w:rFonts w:ascii="Times New Roman" w:eastAsia="Times New Roman" w:hAnsi="Times New Roman"/>
      <w:lang w:eastAsia="zh-CN"/>
    </w:rPr>
  </w:style>
  <w:style w:type="character" w:customStyle="1" w:styleId="CorpodeltestoCarattere">
    <w:name w:val="Corpo del testo Carattere"/>
    <w:basedOn w:val="Carpredefinitoparagrafo"/>
    <w:link w:val="Corpodeltesto"/>
    <w:rsid w:val="00AC5160"/>
    <w:rPr>
      <w:rFonts w:eastAsia="Times New Roman"/>
      <w:sz w:val="24"/>
      <w:szCs w:val="24"/>
      <w:lang w:eastAsia="zh-CN"/>
    </w:rPr>
  </w:style>
  <w:style w:type="paragraph" w:customStyle="1" w:styleId="regolamento">
    <w:name w:val="regolamento"/>
    <w:basedOn w:val="Normale"/>
    <w:rsid w:val="00AC5160"/>
    <w:pPr>
      <w:widowControl w:val="0"/>
      <w:tabs>
        <w:tab w:val="left" w:pos="-2127"/>
      </w:tabs>
      <w:ind w:left="284" w:hanging="284"/>
      <w:jc w:val="both"/>
    </w:pPr>
    <w:rPr>
      <w:rFonts w:ascii="Arial" w:eastAsia="Times New Roman" w:hAnsi="Arial"/>
      <w:sz w:val="20"/>
      <w:szCs w:val="20"/>
    </w:rPr>
  </w:style>
  <w:style w:type="paragraph" w:customStyle="1" w:styleId="sche3">
    <w:name w:val="sche_3"/>
    <w:rsid w:val="00AC5160"/>
    <w:pPr>
      <w:widowControl w:val="0"/>
      <w:jc w:val="both"/>
    </w:pPr>
    <w:rPr>
      <w:rFonts w:eastAsia="Times New Roman"/>
      <w:lang w:val="en-US"/>
    </w:rPr>
  </w:style>
  <w:style w:type="paragraph" w:styleId="Paragrafoelenco">
    <w:name w:val="List Paragraph"/>
    <w:basedOn w:val="Normale"/>
    <w:uiPriority w:val="34"/>
    <w:qFormat/>
    <w:rsid w:val="00A466ED"/>
    <w:pPr>
      <w:ind w:left="720"/>
      <w:contextualSpacing/>
    </w:pPr>
  </w:style>
  <w:style w:type="paragraph" w:customStyle="1" w:styleId="sche4">
    <w:name w:val="sche_4"/>
    <w:rsid w:val="00E65FBE"/>
    <w:pPr>
      <w:widowControl w:val="0"/>
      <w:jc w:val="both"/>
    </w:pPr>
    <w:rPr>
      <w:rFonts w:eastAsia="Times New Roman"/>
      <w:lang w:val="en-US"/>
    </w:rPr>
  </w:style>
  <w:style w:type="character" w:styleId="Collegamentoipertestuale">
    <w:name w:val="Hyperlink"/>
    <w:basedOn w:val="Carpredefinitoparagrafo"/>
    <w:uiPriority w:val="99"/>
    <w:unhideWhenUsed/>
    <w:rsid w:val="00483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4570601">
      <w:bodyDiv w:val="1"/>
      <w:marLeft w:val="0"/>
      <w:marRight w:val="0"/>
      <w:marTop w:val="0"/>
      <w:marBottom w:val="0"/>
      <w:divBdr>
        <w:top w:val="none" w:sz="0" w:space="0" w:color="auto"/>
        <w:left w:val="none" w:sz="0" w:space="0" w:color="auto"/>
        <w:bottom w:val="none" w:sz="0" w:space="0" w:color="auto"/>
        <w:right w:val="none" w:sz="0" w:space="0" w:color="auto"/>
      </w:divBdr>
    </w:div>
    <w:div w:id="17803702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trasparenza.comune.asti.it/archivio19_regolamenti_0_286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8B6EE-BE88-48FC-B10F-B95D7F80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1803</Words>
  <Characters>12451</Characters>
  <Application>Microsoft Office Word</Application>
  <DocSecurity>0</DocSecurity>
  <Lines>103</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BENEDETTO ALESSANDRO</dc:creator>
  <cp:lastModifiedBy>p.novara</cp:lastModifiedBy>
  <cp:revision>28</cp:revision>
  <cp:lastPrinted>2018-12-19T10:37:00Z</cp:lastPrinted>
  <dcterms:created xsi:type="dcterms:W3CDTF">2018-12-12T12:24:00Z</dcterms:created>
  <dcterms:modified xsi:type="dcterms:W3CDTF">2020-01-17T11:40:00Z</dcterms:modified>
</cp:coreProperties>
</file>